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footer+xml" PartName="/word/footer1.xml"/>
  <Override ContentType="application/vnd.openxmlformats-officedocument.wordprocessingml.header+xml" PartName="/word/head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1"/>
        <w:ind w:left="2096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OG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AMA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2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5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10"/>
          <w:sz w:val="24"/>
          <w:szCs w:val="24"/>
        </w:rPr>
        <w:t>B</w:t>
      </w:r>
      <w:r>
        <w:rPr>
          <w:rFonts w:ascii="Calibri" w:cs="Calibri" w:eastAsia="Calibri" w:hAnsi="Calibri"/>
          <w:spacing w:val="0"/>
          <w:w w:val="11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1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1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10"/>
          <w:sz w:val="24"/>
          <w:szCs w:val="24"/>
        </w:rPr>
        <w:t>IOS</w:t>
      </w:r>
      <w:r>
        <w:rPr>
          <w:rFonts w:ascii="Calibri" w:cs="Calibri" w:eastAsia="Calibri" w:hAnsi="Calibri"/>
          <w:spacing w:val="-8"/>
          <w:w w:val="11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2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I</w:t>
      </w:r>
      <w:r>
        <w:rPr>
          <w:rFonts w:ascii="Calibri" w:cs="Calibri" w:eastAsia="Calibri" w:hAnsi="Calibri"/>
          <w:spacing w:val="-9"/>
          <w:w w:val="108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U</w:t>
      </w:r>
      <w:r>
        <w:rPr>
          <w:rFonts w:ascii="Calibri" w:cs="Calibri" w:eastAsia="Calibri" w:hAnsi="Calibri"/>
          <w:spacing w:val="-4"/>
          <w:w w:val="108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E</w:t>
      </w:r>
      <w:r>
        <w:rPr>
          <w:rFonts w:ascii="Calibri" w:cs="Calibri" w:eastAsia="Calibri" w:hAnsi="Calibri"/>
          <w:spacing w:val="11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MUN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ICI</w:t>
      </w:r>
      <w:r>
        <w:rPr>
          <w:rFonts w:ascii="Calibri" w:cs="Calibri" w:eastAsia="Calibri" w:hAnsi="Calibri"/>
          <w:spacing w:val="-13"/>
          <w:w w:val="108"/>
          <w:sz w:val="24"/>
          <w:szCs w:val="24"/>
        </w:rPr>
        <w:t>P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ALI</w:t>
      </w:r>
      <w:r>
        <w:rPr>
          <w:rFonts w:ascii="Calibri" w:cs="Calibri" w:eastAsia="Calibri" w:hAnsi="Calibri"/>
          <w:spacing w:val="-4"/>
          <w:w w:val="108"/>
          <w:sz w:val="24"/>
          <w:szCs w:val="24"/>
        </w:rPr>
        <w:t>D</w:t>
      </w:r>
      <w:r>
        <w:rPr>
          <w:rFonts w:ascii="Calibri" w:cs="Calibri" w:eastAsia="Calibri" w:hAnsi="Calibri"/>
          <w:spacing w:val="-2"/>
          <w:w w:val="108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D</w:t>
      </w:r>
      <w:r>
        <w:rPr>
          <w:rFonts w:ascii="Calibri" w:cs="Calibri" w:eastAsia="Calibri" w:hAnsi="Calibri"/>
          <w:spacing w:val="-19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2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29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11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11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9"/>
          <w:sz w:val="24"/>
          <w:szCs w:val="24"/>
        </w:rPr>
        <w:t>AB</w:t>
      </w:r>
      <w:r>
        <w:rPr>
          <w:rFonts w:ascii="Calibri" w:cs="Calibri" w:eastAsia="Calibri" w:hAnsi="Calibri"/>
          <w:spacing w:val="1"/>
          <w:w w:val="109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5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5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15"/>
          <w:sz w:val="24"/>
          <w:szCs w:val="24"/>
        </w:rPr>
        <w:t>CA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line="277" w:lineRule="auto"/>
        <w:ind w:hanging="360" w:left="836" w:right="235"/>
      </w:pPr>
      <w:r>
        <w:rPr>
          <w:rFonts w:ascii="Calibri" w:cs="Calibri" w:eastAsia="Calibri" w:hAnsi="Calibri"/>
          <w:spacing w:val="-1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 </w:t>
      </w:r>
      <w:r>
        <w:rPr>
          <w:rFonts w:ascii="Calibri" w:cs="Calibri" w:eastAsia="Calibri" w:hAnsi="Calibri"/>
          <w:spacing w:val="1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5"/>
          <w:w w:val="100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  <w:u w:color="000000" w:val="single"/>
        </w:rPr>
        <w:t>S</w:t>
      </w:r>
      <w:r>
        <w:rPr>
          <w:rFonts w:ascii="Calibri" w:cs="Calibri" w:eastAsia="Calibri" w:hAnsi="Calibri"/>
          <w:spacing w:val="28"/>
          <w:w w:val="100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  <w:u w:color="000000" w:val="single"/>
        </w:rPr>
        <w:t>oli</w:t>
      </w:r>
      <w:r>
        <w:rPr>
          <w:rFonts w:ascii="Calibri" w:cs="Calibri" w:eastAsia="Calibri" w:hAnsi="Calibri"/>
          <w:spacing w:val="-1"/>
          <w:w w:val="100"/>
          <w:sz w:val="24"/>
          <w:szCs w:val="24"/>
          <w:u w:color="000000" w:val="single"/>
        </w:rPr>
        <w:t>c</w:t>
      </w:r>
      <w:r>
        <w:rPr>
          <w:rFonts w:ascii="Calibri" w:cs="Calibri" w:eastAsia="Calibri" w:hAnsi="Calibri"/>
          <w:spacing w:val="-1"/>
          <w:w w:val="100"/>
          <w:sz w:val="24"/>
          <w:szCs w:val="24"/>
          <w:u w:color="000000" w:val="single"/>
        </w:rPr>
      </w:r>
      <w:r>
        <w:rPr>
          <w:rFonts w:ascii="Calibri" w:cs="Calibri" w:eastAsia="Calibri" w:hAnsi="Calibri"/>
          <w:spacing w:val="0"/>
          <w:w w:val="100"/>
          <w:sz w:val="24"/>
          <w:szCs w:val="24"/>
          <w:u w:color="000000" w:val="single"/>
        </w:rPr>
        <w:t>it</w:t>
      </w:r>
      <w:r>
        <w:rPr>
          <w:rFonts w:ascii="Calibri" w:cs="Calibri" w:eastAsia="Calibri" w:hAnsi="Calibri"/>
          <w:spacing w:val="-1"/>
          <w:w w:val="100"/>
          <w:sz w:val="24"/>
          <w:szCs w:val="24"/>
          <w:u w:color="000000" w:val="single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  <w:u w:color="000000" w:val="single"/>
        </w:rPr>
      </w:r>
      <w:r>
        <w:rPr>
          <w:rFonts w:ascii="Calibri" w:cs="Calibri" w:eastAsia="Calibri" w:hAnsi="Calibri"/>
          <w:spacing w:val="0"/>
          <w:w w:val="100"/>
          <w:sz w:val="24"/>
          <w:szCs w:val="24"/>
          <w:u w:color="000000" w:val="single"/>
        </w:rPr>
        <w:t>:</w:t>
      </w:r>
      <w:r>
        <w:rPr>
          <w:rFonts w:ascii="Calibri" w:cs="Calibri" w:eastAsia="Calibri" w:hAnsi="Calibri"/>
          <w:spacing w:val="32"/>
          <w:w w:val="100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pacing w:val="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“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ó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na</w:t>
      </w:r>
      <w:r>
        <w:rPr>
          <w:rFonts w:ascii="Calibri" w:cs="Calibri" w:eastAsia="Calibri" w:hAnsi="Calibri"/>
          <w:spacing w:val="5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9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9"/>
          <w:sz w:val="24"/>
          <w:szCs w:val="24"/>
        </w:rPr>
        <w:t>c</w:t>
      </w:r>
      <w:r>
        <w:rPr>
          <w:rFonts w:ascii="Calibri" w:cs="Calibri" w:eastAsia="Calibri" w:hAnsi="Calibri"/>
          <w:spacing w:val="1"/>
          <w:w w:val="109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9"/>
          <w:sz w:val="24"/>
          <w:szCs w:val="24"/>
        </w:rPr>
        <w:t>uali</w:t>
      </w:r>
      <w:r>
        <w:rPr>
          <w:rFonts w:ascii="Calibri" w:cs="Calibri" w:eastAsia="Calibri" w:hAnsi="Calibri"/>
          <w:spacing w:val="-2"/>
          <w:w w:val="109"/>
          <w:sz w:val="24"/>
          <w:szCs w:val="24"/>
        </w:rPr>
        <w:t>z</w:t>
      </w:r>
      <w:r>
        <w:rPr>
          <w:rFonts w:ascii="Calibri" w:cs="Calibri" w:eastAsia="Calibri" w:hAnsi="Calibri"/>
          <w:spacing w:val="0"/>
          <w:w w:val="109"/>
          <w:sz w:val="24"/>
          <w:szCs w:val="24"/>
        </w:rPr>
        <w:t>ada</w:t>
      </w:r>
      <w:r>
        <w:rPr>
          <w:rFonts w:ascii="Calibri" w:cs="Calibri" w:eastAsia="Calibri" w:hAnsi="Calibri"/>
          <w:spacing w:val="-4"/>
          <w:w w:val="109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9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9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9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9"/>
          <w:sz w:val="24"/>
          <w:szCs w:val="24"/>
        </w:rPr>
        <w:t>it</w:t>
      </w:r>
      <w:r>
        <w:rPr>
          <w:rFonts w:ascii="Calibri" w:cs="Calibri" w:eastAsia="Calibri" w:hAnsi="Calibri"/>
          <w:spacing w:val="-2"/>
          <w:w w:val="109"/>
          <w:sz w:val="24"/>
          <w:szCs w:val="24"/>
        </w:rPr>
        <w:t>é</w:t>
      </w:r>
      <w:r>
        <w:rPr>
          <w:rFonts w:ascii="Calibri" w:cs="Calibri" w:eastAsia="Calibri" w:hAnsi="Calibri"/>
          <w:spacing w:val="0"/>
          <w:w w:val="109"/>
          <w:sz w:val="24"/>
          <w:szCs w:val="24"/>
        </w:rPr>
        <w:t>s</w:t>
      </w:r>
      <w:r>
        <w:rPr>
          <w:rFonts w:ascii="Calibri" w:cs="Calibri" w:eastAsia="Calibri" w:hAnsi="Calibri"/>
          <w:spacing w:val="-8"/>
          <w:w w:val="109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nda</w:t>
      </w:r>
      <w:r>
        <w:rPr>
          <w:rFonts w:ascii="Calibri" w:cs="Calibri" w:eastAsia="Calibri" w:hAnsi="Calibri"/>
          <w:spacing w:val="3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8"/>
          <w:sz w:val="24"/>
          <w:szCs w:val="24"/>
        </w:rPr>
        <w:t>c</w:t>
      </w:r>
      <w:r>
        <w:rPr>
          <w:rFonts w:ascii="Calibri" w:cs="Calibri" w:eastAsia="Calibri" w:hAnsi="Calibri"/>
          <w:spacing w:val="2"/>
          <w:w w:val="108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una</w:t>
      </w:r>
      <w:r>
        <w:rPr>
          <w:rFonts w:ascii="Calibri" w:cs="Calibri" w:eastAsia="Calibri" w:hAnsi="Calibri"/>
          <w:spacing w:val="-7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13"/>
          <w:sz w:val="24"/>
          <w:szCs w:val="24"/>
        </w:rPr>
        <w:t>C</w:t>
      </w:r>
      <w:r>
        <w:rPr>
          <w:rFonts w:ascii="Calibri" w:cs="Calibri" w:eastAsia="Calibri" w:hAnsi="Calibri"/>
          <w:spacing w:val="-1"/>
          <w:w w:val="113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13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13"/>
          <w:sz w:val="24"/>
          <w:szCs w:val="24"/>
        </w:rPr>
        <w:t>a</w:t>
      </w:r>
      <w:r>
        <w:rPr>
          <w:rFonts w:ascii="Calibri" w:cs="Calibri" w:eastAsia="Calibri" w:hAnsi="Calibri"/>
          <w:spacing w:val="2"/>
          <w:w w:val="113"/>
          <w:sz w:val="24"/>
          <w:szCs w:val="24"/>
        </w:rPr>
        <w:t>b</w:t>
      </w:r>
      <w:r>
        <w:rPr>
          <w:rFonts w:ascii="Calibri" w:cs="Calibri" w:eastAsia="Calibri" w:hAnsi="Calibri"/>
          <w:spacing w:val="2"/>
          <w:w w:val="113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13"/>
          <w:sz w:val="24"/>
          <w:szCs w:val="24"/>
        </w:rPr>
        <w:t>an</w:t>
      </w:r>
      <w:r>
        <w:rPr>
          <w:rFonts w:ascii="Calibri" w:cs="Calibri" w:eastAsia="Calibri" w:hAnsi="Calibri"/>
          <w:spacing w:val="-2"/>
          <w:w w:val="113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13"/>
          <w:sz w:val="24"/>
          <w:szCs w:val="24"/>
        </w:rPr>
        <w:t>a</w:t>
      </w:r>
      <w:r>
        <w:rPr>
          <w:rFonts w:ascii="Calibri" w:cs="Calibri" w:eastAsia="Calibri" w:hAnsi="Calibri"/>
          <w:spacing w:val="-5"/>
          <w:w w:val="113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(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tu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3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0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4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2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2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5"/>
          <w:sz w:val="24"/>
          <w:szCs w:val="24"/>
        </w:rPr>
        <w:t>no</w:t>
      </w:r>
      <w:r>
        <w:rPr>
          <w:rFonts w:ascii="Calibri" w:cs="Calibri" w:eastAsia="Calibri" w:hAnsi="Calibri"/>
          <w:spacing w:val="-1"/>
          <w:w w:val="105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2"/>
          <w:sz w:val="24"/>
          <w:szCs w:val="24"/>
        </w:rPr>
        <w:t>b</w:t>
      </w:r>
      <w:r>
        <w:rPr>
          <w:rFonts w:ascii="Calibri" w:cs="Calibri" w:eastAsia="Calibri" w:hAnsi="Calibri"/>
          <w:spacing w:val="-4"/>
          <w:w w:val="102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e</w:t>
      </w:r>
      <w:r>
        <w:rPr>
          <w:rFonts w:ascii="Calibri" w:cs="Calibri" w:eastAsia="Calibri" w:hAnsi="Calibri"/>
          <w:spacing w:val="-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4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4"/>
          <w:sz w:val="24"/>
          <w:szCs w:val="24"/>
        </w:rPr>
        <w:t>ep</w:t>
      </w:r>
      <w:r>
        <w:rPr>
          <w:rFonts w:ascii="Calibri" w:cs="Calibri" w:eastAsia="Calibri" w:hAnsi="Calibri"/>
          <w:spacing w:val="-3"/>
          <w:w w:val="104"/>
          <w:sz w:val="24"/>
          <w:szCs w:val="24"/>
        </w:rPr>
        <w:t>r</w:t>
      </w:r>
      <w:r>
        <w:rPr>
          <w:rFonts w:ascii="Calibri" w:cs="Calibri" w:eastAsia="Calibri" w:hAnsi="Calibri"/>
          <w:spacing w:val="-2"/>
          <w:w w:val="104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4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4"/>
          <w:sz w:val="24"/>
          <w:szCs w:val="24"/>
        </w:rPr>
        <w:t>enta</w:t>
      </w:r>
      <w:r>
        <w:rPr>
          <w:rFonts w:ascii="Calibri" w:cs="Calibri" w:eastAsia="Calibri" w:hAnsi="Calibri"/>
          <w:spacing w:val="-1"/>
          <w:w w:val="104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4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4"/>
          <w:sz w:val="24"/>
          <w:szCs w:val="24"/>
        </w:rPr>
        <w:t>e</w:t>
      </w:r>
      <w:r>
        <w:rPr>
          <w:rFonts w:ascii="Calibri" w:cs="Calibri" w:eastAsia="Calibri" w:hAnsi="Calibri"/>
          <w:spacing w:val="13"/>
          <w:w w:val="104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al,</w:t>
      </w:r>
      <w:r>
        <w:rPr>
          <w:rFonts w:ascii="Calibri" w:cs="Calibri" w:eastAsia="Calibri" w:hAnsi="Calibri"/>
          <w:spacing w:val="38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nú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2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c</w:t>
      </w:r>
      <w:r>
        <w:rPr>
          <w:rFonts w:ascii="Calibri" w:cs="Calibri" w:eastAsia="Calibri" w:hAnsi="Calibri"/>
          <w:spacing w:val="2"/>
          <w:w w:val="108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n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t</w:t>
      </w:r>
      <w:r>
        <w:rPr>
          <w:rFonts w:ascii="Calibri" w:cs="Calibri" w:eastAsia="Calibri" w:hAnsi="Calibri"/>
          <w:spacing w:val="2"/>
          <w:w w:val="108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to</w:t>
      </w:r>
      <w:r>
        <w:rPr>
          <w:rFonts w:ascii="Calibri" w:cs="Calibri" w:eastAsia="Calibri" w:hAnsi="Calibri"/>
          <w:spacing w:val="-11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eo</w:t>
      </w:r>
      <w:r>
        <w:rPr>
          <w:rFonts w:ascii="Calibri" w:cs="Calibri" w:eastAsia="Calibri" w:hAnsi="Calibri"/>
          <w:spacing w:val="2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el</w:t>
      </w:r>
      <w:r>
        <w:rPr>
          <w:rFonts w:ascii="Calibri" w:cs="Calibri" w:eastAsia="Calibri" w:hAnsi="Calibri"/>
          <w:spacing w:val="1"/>
          <w:w w:val="107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24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96"/>
          <w:sz w:val="24"/>
          <w:szCs w:val="24"/>
        </w:rPr>
        <w:t>t</w:t>
      </w:r>
      <w:r>
        <w:rPr>
          <w:rFonts w:ascii="Calibri" w:cs="Calibri" w:eastAsia="Calibri" w:hAnsi="Calibri"/>
          <w:spacing w:val="-3"/>
          <w:w w:val="96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4"/>
          <w:sz w:val="24"/>
          <w:szCs w:val="24"/>
        </w:rPr>
        <w:t>ón</w:t>
      </w:r>
      <w:r>
        <w:rPr>
          <w:rFonts w:ascii="Calibri" w:cs="Calibri" w:eastAsia="Calibri" w:hAnsi="Calibri"/>
          <w:spacing w:val="2"/>
          <w:w w:val="104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24"/>
          <w:sz w:val="24"/>
          <w:szCs w:val="24"/>
        </w:rPr>
        <w:t>c</w:t>
      </w:r>
      <w:r>
        <w:rPr>
          <w:rFonts w:ascii="Calibri" w:cs="Calibri" w:eastAsia="Calibri" w:hAnsi="Calibri"/>
          <w:spacing w:val="-2"/>
          <w:w w:val="104"/>
          <w:sz w:val="24"/>
          <w:szCs w:val="24"/>
        </w:rPr>
        <w:t>o</w:t>
      </w:r>
      <w:r>
        <w:rPr>
          <w:rFonts w:ascii="Calibri" w:cs="Calibri" w:eastAsia="Calibri" w:hAnsi="Calibri"/>
          <w:spacing w:val="-30"/>
          <w:w w:val="108"/>
          <w:sz w:val="24"/>
          <w:szCs w:val="24"/>
        </w:rPr>
        <w:t>”</w:t>
      </w:r>
      <w:r>
        <w:rPr>
          <w:rFonts w:ascii="Calibri" w:cs="Calibri" w:eastAsia="Calibri" w:hAnsi="Calibri"/>
          <w:spacing w:val="0"/>
          <w:w w:val="113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7"/>
        <w:ind w:left="836"/>
      </w:pPr>
      <w:r>
        <w:rPr>
          <w:rFonts w:ascii="Calibri" w:cs="Calibri" w:eastAsia="Calibri" w:hAnsi="Calibri"/>
          <w:b/>
          <w:color w:val="FF0000"/>
          <w:spacing w:val="-1"/>
          <w:w w:val="112"/>
          <w:sz w:val="24"/>
          <w:szCs w:val="24"/>
        </w:rPr>
        <w:t>R</w:t>
      </w:r>
      <w:r>
        <w:rPr>
          <w:rFonts w:ascii="Calibri" w:cs="Calibri" w:eastAsia="Calibri" w:hAnsi="Calibri"/>
          <w:b/>
          <w:color w:val="FF0000"/>
          <w:spacing w:val="-1"/>
          <w:w w:val="110"/>
          <w:sz w:val="24"/>
          <w:szCs w:val="24"/>
        </w:rPr>
        <w:t>e</w:t>
      </w:r>
      <w:r>
        <w:rPr>
          <w:rFonts w:ascii="Calibri" w:cs="Calibri" w:eastAsia="Calibri" w:hAnsi="Calibri"/>
          <w:b/>
          <w:color w:val="FF0000"/>
          <w:spacing w:val="1"/>
          <w:w w:val="129"/>
          <w:sz w:val="24"/>
          <w:szCs w:val="24"/>
        </w:rPr>
        <w:t>s</w:t>
      </w:r>
      <w:r>
        <w:rPr>
          <w:rFonts w:ascii="Calibri" w:cs="Calibri" w:eastAsia="Calibri" w:hAnsi="Calibri"/>
          <w:b/>
          <w:color w:val="FF0000"/>
          <w:spacing w:val="1"/>
          <w:w w:val="109"/>
          <w:sz w:val="24"/>
          <w:szCs w:val="24"/>
        </w:rPr>
        <w:t>p</w:t>
      </w:r>
      <w:r>
        <w:rPr>
          <w:rFonts w:ascii="Calibri" w:cs="Calibri" w:eastAsia="Calibri" w:hAnsi="Calibri"/>
          <w:b/>
          <w:color w:val="FF0000"/>
          <w:spacing w:val="-1"/>
          <w:w w:val="106"/>
          <w:sz w:val="24"/>
          <w:szCs w:val="24"/>
        </w:rPr>
        <w:t>o</w:t>
      </w:r>
      <w:r>
        <w:rPr>
          <w:rFonts w:ascii="Calibri" w:cs="Calibri" w:eastAsia="Calibri" w:hAnsi="Calibri"/>
          <w:b/>
          <w:color w:val="FF0000"/>
          <w:spacing w:val="0"/>
          <w:w w:val="108"/>
          <w:sz w:val="24"/>
          <w:szCs w:val="24"/>
        </w:rPr>
        <w:t>n</w:t>
      </w:r>
      <w:r>
        <w:rPr>
          <w:rFonts w:ascii="Calibri" w:cs="Calibri" w:eastAsia="Calibri" w:hAnsi="Calibri"/>
          <w:b/>
          <w:color w:val="FF0000"/>
          <w:spacing w:val="1"/>
          <w:w w:val="108"/>
          <w:sz w:val="24"/>
          <w:szCs w:val="24"/>
        </w:rPr>
        <w:t>d</w:t>
      </w:r>
      <w:r>
        <w:rPr>
          <w:rFonts w:ascii="Calibri" w:cs="Calibri" w:eastAsia="Calibri" w:hAnsi="Calibri"/>
          <w:b/>
          <w:color w:val="FF0000"/>
          <w:spacing w:val="1"/>
          <w:w w:val="110"/>
          <w:sz w:val="24"/>
          <w:szCs w:val="24"/>
        </w:rPr>
        <w:t>e</w:t>
      </w:r>
      <w:r>
        <w:rPr>
          <w:rFonts w:ascii="Calibri" w:cs="Calibri" w:eastAsia="Calibri" w:hAnsi="Calibri"/>
          <w:b/>
          <w:color w:val="FF0000"/>
          <w:spacing w:val="0"/>
          <w:w w:val="109"/>
          <w:sz w:val="24"/>
          <w:szCs w:val="24"/>
        </w:rPr>
        <w:t>:</w:t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89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9D08E" w:val="clear"/>
          </w:tcPr>
          <w:p>
            <w:pPr>
              <w:rPr>
                <w:sz w:val="10"/>
                <w:szCs w:val="10"/>
              </w:rPr>
              <w:jc w:val="left"/>
              <w:spacing w:before="9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line="260" w:lineRule="exact"/>
              <w:ind w:left="287"/>
            </w:pPr>
            <w:r>
              <w:rPr>
                <w:rFonts w:ascii="Calibri" w:cs="Calibri" w:eastAsia="Calibri" w:hAnsi="Calibri"/>
                <w:spacing w:val="-1"/>
                <w:w w:val="100"/>
                <w:sz w:val="22"/>
                <w:szCs w:val="22"/>
              </w:rPr>
              <w:t>n°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9D08E" w:val="clear"/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86"/>
              <w:ind w:left="225"/>
            </w:pPr>
            <w:r>
              <w:rPr>
                <w:rFonts w:ascii="Calibri" w:cs="Calibri" w:eastAsia="Calibri" w:hAns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ascii="Calibri" w:cs="Calibri" w:eastAsia="Calibri" w:hAnsi="Calibri"/>
                <w:b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9D08E" w:val="clear"/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86"/>
              <w:ind w:left="225"/>
            </w:pPr>
            <w:r>
              <w:rPr>
                <w:rFonts w:ascii="Calibri" w:cs="Calibri" w:eastAsia="Calibri" w:hAns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9D08E" w:val="clear"/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line="180" w:lineRule="exact"/>
              <w:ind w:left="227"/>
            </w:pPr>
            <w:r>
              <w:rPr>
                <w:rFonts w:ascii="Calibri" w:cs="Calibri" w:eastAsia="Calibri" w:hAnsi="Calibri"/>
                <w:b/>
                <w:spacing w:val="0"/>
                <w:w w:val="100"/>
                <w:sz w:val="16"/>
                <w:szCs w:val="16"/>
              </w:rPr>
              <w:t>TEL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line="180" w:lineRule="exact"/>
              <w:ind w:left="66"/>
            </w:pPr>
            <w:r>
              <w:rPr>
                <w:rFonts w:ascii="Calibri" w:cs="Calibri" w:eastAsia="Calibri" w:hAnsi="Calibri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cs="Calibri" w:eastAsia="Calibri" w:hAnsi="Calibri"/>
                <w:b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color="auto" w:fill="A9D08E" w:val="clear"/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86"/>
              <w:ind w:left="225"/>
            </w:pPr>
            <w:r>
              <w:rPr>
                <w:rFonts w:ascii="Calibri" w:cs="Calibri" w:eastAsia="Calibri" w:hAnsi="Calibri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b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b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b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b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317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32"/>
              <w:ind w:left="28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ALES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QUI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Y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0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5"/>
              <w:ind w:left="28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98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LAGU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ILLAS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98"/>
              <w:ind w:left="225"/>
            </w:pP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as</w:t>
            </w:r>
          </w:p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98"/>
              <w:ind w:left="227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989042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36</w:t>
            </w:r>
          </w:p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98"/>
              <w:ind w:left="225"/>
            </w:pP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.a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hyperlink r:id="rId6"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s.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y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n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e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6"/>
                  <w:szCs w:val="16"/>
                </w:rPr>
                <w:t>z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@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6"/>
                  <w:szCs w:val="16"/>
                </w:rPr>
                <w:t>g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6"/>
                  <w:szCs w:val="16"/>
                </w:rPr>
                <w:t>m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i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l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.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c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o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m</w:t>
              </w:r>
            </w:hyperlink>
          </w:p>
        </w:tc>
      </w:tr>
      <w:tr>
        <w:trPr>
          <w:trHeight w:hRule="exact" w:val="310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5"/>
              <w:ind w:left="28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ñ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7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991872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85</w:t>
            </w:r>
          </w:p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5"/>
              <w:ind w:left="285"/>
            </w:pPr>
            <w:r>
              <w:rPr>
                <w:rFonts w:ascii="Calibri" w:cs="Calibri" w:eastAsia="Calibri" w:hAnsi="Calibri"/>
                <w:color w:val="0462C1"/>
                <w:sz w:val="22"/>
                <w:szCs w:val="22"/>
              </w:rPr>
            </w:r>
            <w:hyperlink r:id="rId7"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l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ren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a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.a</w:t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  <w:t>n</w:t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d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rea.</w:t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  <w:t>3</w:t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  <w:t>0</w:t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7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7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@</w:t>
              </w:r>
              <w:r>
                <w:rPr>
                  <w:rFonts w:ascii="Calibri" w:cs="Calibri" w:eastAsia="Calibri" w:hAnsi="Calibri"/>
                  <w:color w:val="0462C1"/>
                  <w:spacing w:val="-4"/>
                  <w:w w:val="100"/>
                  <w:sz w:val="22"/>
                  <w:szCs w:val="22"/>
                  <w:u w:color="0462C1" w:val="single"/>
                </w:rPr>
                <w:t>g</w:t>
              </w:r>
              <w:r>
                <w:rPr>
                  <w:rFonts w:ascii="Calibri" w:cs="Calibri" w:eastAsia="Calibri" w:hAnsi="Calibri"/>
                  <w:color w:val="0462C1"/>
                  <w:spacing w:val="-4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m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ai</w:t>
              </w:r>
              <w:r>
                <w:rPr>
                  <w:rFonts w:ascii="Calibri" w:cs="Calibri" w:eastAsia="Calibri" w:hAnsi="Calibri"/>
                  <w:color w:val="0462C1"/>
                  <w:spacing w:val="-3"/>
                  <w:w w:val="100"/>
                  <w:sz w:val="22"/>
                  <w:szCs w:val="22"/>
                  <w:u w:color="0462C1" w:val="single"/>
                </w:rPr>
                <w:t>l</w:t>
              </w:r>
              <w:r>
                <w:rPr>
                  <w:rFonts w:ascii="Calibri" w:cs="Calibri" w:eastAsia="Calibri" w:hAnsi="Calibri"/>
                  <w:color w:val="0462C1"/>
                  <w:spacing w:val="-3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.c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m</w:t>
              </w:r>
            </w:hyperlink>
            <w:r>
              <w:rPr>
                <w:rFonts w:ascii="Calibri" w:cs="Calibri" w:eastAsia="Calibri" w:hAnsi="Calibri"/>
                <w:color w:val="0462C1"/>
                <w:spacing w:val="0"/>
                <w:w w:val="100"/>
                <w:sz w:val="22"/>
                <w:szCs w:val="22"/>
              </w:rPr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10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5"/>
              <w:ind w:left="28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0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6"/>
              <w:ind w:left="28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UAN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Calibri" w:cs="Calibri" w:eastAsia="Calibri" w:hAns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ño</w:t>
            </w:r>
          </w:p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7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968648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09</w:t>
            </w:r>
          </w:p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6"/>
              <w:ind w:left="285"/>
            </w:pPr>
            <w:r>
              <w:rPr>
                <w:rFonts w:ascii="Calibri" w:cs="Calibri" w:eastAsia="Calibri" w:hAnsi="Calibri"/>
                <w:color w:val="0462C1"/>
                <w:sz w:val="22"/>
                <w:szCs w:val="22"/>
              </w:rPr>
            </w:r>
            <w:hyperlink r:id="rId8"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s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n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ia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a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lva</w:t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  <w:t>r</w:t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ez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.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  <w:t>3</w:t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0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  <w:t>1</w:t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0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  <w:t>4</w:t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2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@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g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m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3"/>
                  <w:w w:val="100"/>
                  <w:sz w:val="22"/>
                  <w:szCs w:val="22"/>
                  <w:u w:color="0462C1" w:val="single"/>
                </w:rPr>
                <w:t>a</w:t>
              </w:r>
              <w:r>
                <w:rPr>
                  <w:rFonts w:ascii="Calibri" w:cs="Calibri" w:eastAsia="Calibri" w:hAnsi="Calibri"/>
                  <w:color w:val="0462C1"/>
                  <w:spacing w:val="-3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il</w:t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.c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m</w:t>
              </w:r>
            </w:hyperlink>
            <w:r>
              <w:rPr>
                <w:rFonts w:ascii="Calibri" w:cs="Calibri" w:eastAsia="Calibri" w:hAnsi="Calibri"/>
                <w:color w:val="0462C1"/>
                <w:spacing w:val="0"/>
                <w:w w:val="100"/>
                <w:sz w:val="22"/>
                <w:szCs w:val="22"/>
              </w:rPr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10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5"/>
              <w:ind w:left="28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uy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7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995645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00</w:t>
            </w:r>
          </w:p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5"/>
              <w:ind w:left="285"/>
            </w:pPr>
            <w:r>
              <w:rPr>
                <w:rFonts w:ascii="Calibri" w:cs="Calibri" w:eastAsia="Calibri" w:hAnsi="Calibri"/>
                <w:color w:val="0462C1"/>
                <w:sz w:val="22"/>
                <w:szCs w:val="22"/>
              </w:rPr>
            </w:r>
            <w:hyperlink r:id="rId9"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v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eri</w:t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  <w:t>t</w:t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p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i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u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ra</w:t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  <w:t>2</w:t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0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  <w:t>0</w:t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5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@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g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m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ai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l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.c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m</w:t>
              </w:r>
            </w:hyperlink>
            <w:r>
              <w:rPr>
                <w:rFonts w:ascii="Calibri" w:cs="Calibri" w:eastAsia="Calibri" w:hAnsi="Calibri"/>
                <w:color w:val="0462C1"/>
                <w:spacing w:val="0"/>
                <w:w w:val="100"/>
                <w:sz w:val="22"/>
                <w:szCs w:val="22"/>
              </w:rPr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12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8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4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IA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0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5"/>
              <w:ind w:left="28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98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U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CHA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CASA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98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ì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z</w:t>
            </w:r>
          </w:p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98"/>
              <w:ind w:left="227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942793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19</w:t>
            </w:r>
          </w:p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0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5"/>
              <w:ind w:left="287"/>
            </w:pP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  <w:t>9</w:t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UNILL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sé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7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963163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20</w:t>
            </w:r>
          </w:p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.h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hyperlink r:id="rId10"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.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6"/>
                  <w:szCs w:val="16"/>
                </w:rPr>
                <w:t>A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22</w:t>
              </w:r>
              <w:r>
                <w:rPr>
                  <w:rFonts w:ascii="Calibri" w:cs="Calibri" w:eastAsia="Calibri" w:hAnsi="Calibri"/>
                  <w:spacing w:val="-2"/>
                  <w:w w:val="100"/>
                  <w:sz w:val="16"/>
                  <w:szCs w:val="16"/>
                </w:rPr>
                <w:t>@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6"/>
                  <w:szCs w:val="16"/>
                </w:rPr>
                <w:t>g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6"/>
                  <w:szCs w:val="16"/>
                </w:rPr>
                <w:t>m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i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l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.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c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o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m</w:t>
              </w:r>
            </w:hyperlink>
          </w:p>
        </w:tc>
      </w:tr>
      <w:tr>
        <w:trPr>
          <w:trHeight w:hRule="exact" w:val="310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5"/>
              <w:ind w:left="287"/>
            </w:pP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10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W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an</w:t>
            </w:r>
          </w:p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7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954419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06</w:t>
            </w:r>
          </w:p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0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5"/>
              <w:ind w:left="287"/>
            </w:pP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QUIN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AY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7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945300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38</w:t>
            </w:r>
          </w:p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5"/>
              <w:ind w:left="285"/>
            </w:pPr>
            <w:r>
              <w:rPr>
                <w:rFonts w:ascii="Calibri" w:cs="Calibri" w:eastAsia="Calibri" w:hAnsi="Calibri"/>
                <w:color w:val="0462C1"/>
                <w:sz w:val="22"/>
                <w:szCs w:val="22"/>
              </w:rPr>
            </w:r>
            <w:hyperlink r:id="rId11"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ital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.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b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ar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r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i</w:t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s@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i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cl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u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d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.</w:t>
              </w:r>
              <w:r>
                <w:rPr>
                  <w:rFonts w:ascii="Calibri" w:cs="Calibri" w:eastAsia="Calibri" w:hAnsi="Calibri"/>
                  <w:color w:val="0462C1"/>
                  <w:spacing w:val="-3"/>
                  <w:w w:val="100"/>
                  <w:sz w:val="22"/>
                  <w:szCs w:val="22"/>
                  <w:u w:color="0462C1" w:val="single"/>
                </w:rPr>
                <w:t>c</w:t>
              </w:r>
              <w:r>
                <w:rPr>
                  <w:rFonts w:ascii="Calibri" w:cs="Calibri" w:eastAsia="Calibri" w:hAnsi="Calibri"/>
                  <w:color w:val="0462C1"/>
                  <w:spacing w:val="-3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m</w:t>
              </w:r>
            </w:hyperlink>
            <w:r>
              <w:rPr>
                <w:rFonts w:ascii="Calibri" w:cs="Calibri" w:eastAsia="Calibri" w:hAnsi="Calibri"/>
                <w:color w:val="0462C1"/>
                <w:spacing w:val="0"/>
                <w:w w:val="100"/>
                <w:sz w:val="22"/>
                <w:szCs w:val="22"/>
              </w:rPr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10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5"/>
              <w:ind w:left="287"/>
            </w:pP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HA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Ñ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am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7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942222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85</w:t>
            </w:r>
          </w:p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2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8"/>
              <w:ind w:left="287"/>
            </w:pP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13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IVI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VIL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án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Cano</w:t>
            </w:r>
          </w:p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7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962055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58</w:t>
            </w:r>
          </w:p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hyperlink r:id="rId12"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y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s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n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r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o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6"/>
                  <w:szCs w:val="16"/>
                </w:rPr>
                <w:t>m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n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c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n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o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@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g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6"/>
                  <w:szCs w:val="16"/>
                </w:rPr>
                <w:t>m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i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l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.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c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o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m</w:t>
              </w:r>
            </w:hyperlink>
          </w:p>
        </w:tc>
      </w:tr>
      <w:tr>
        <w:trPr>
          <w:trHeight w:hRule="exact" w:val="310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5"/>
              <w:ind w:left="287"/>
            </w:pP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14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98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AVA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Z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QUIN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AY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98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Fu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2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98"/>
              <w:ind w:left="227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933220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65</w:t>
            </w:r>
          </w:p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98"/>
              <w:ind w:left="225"/>
            </w:pPr>
            <w:hyperlink r:id="rId13"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c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o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6"/>
                  <w:szCs w:val="16"/>
                </w:rPr>
                <w:t>m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i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t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e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s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o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c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i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l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v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n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6"/>
                  <w:szCs w:val="16"/>
                </w:rPr>
                <w:t>z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q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u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i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n</w:t>
              </w:r>
              <w:r>
                <w:rPr>
                  <w:rFonts w:ascii="Calibri" w:cs="Calibri" w:eastAsia="Calibri" w:hAnsi="Calibri"/>
                  <w:spacing w:val="-2"/>
                  <w:w w:val="100"/>
                  <w:sz w:val="16"/>
                  <w:szCs w:val="16"/>
                </w:rPr>
                <w:t>t</w:t>
              </w:r>
              <w:r>
                <w:rPr>
                  <w:rFonts w:ascii="Calibri" w:cs="Calibri" w:eastAsia="Calibri" w:hAnsi="Calibri"/>
                  <w:spacing w:val="2"/>
                  <w:w w:val="100"/>
                  <w:sz w:val="16"/>
                  <w:szCs w:val="16"/>
                </w:rPr>
                <w:t>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y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@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6"/>
                  <w:szCs w:val="16"/>
                </w:rPr>
                <w:t>g</w:t>
              </w:r>
              <w:r>
                <w:rPr>
                  <w:rFonts w:ascii="Calibri" w:cs="Calibri" w:eastAsia="Calibri" w:hAnsi="Calibri"/>
                  <w:spacing w:val="1"/>
                  <w:w w:val="100"/>
                  <w:sz w:val="16"/>
                  <w:szCs w:val="16"/>
                </w:rPr>
                <w:t>m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a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i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l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.</w:t>
              </w:r>
              <w:r>
                <w:rPr>
                  <w:rFonts w:ascii="Calibri" w:cs="Calibri" w:eastAsia="Calibri" w:hAnsi="Calibri"/>
                  <w:spacing w:val="-1"/>
                  <w:w w:val="100"/>
                  <w:sz w:val="16"/>
                  <w:szCs w:val="16"/>
                </w:rPr>
                <w:t>c</w:t>
              </w:r>
              <w:r>
                <w:rPr>
                  <w:rFonts w:ascii="Calibri" w:cs="Calibri" w:eastAsia="Calibri" w:hAnsi="Calibri"/>
                  <w:spacing w:val="-3"/>
                  <w:w w:val="100"/>
                  <w:sz w:val="16"/>
                  <w:szCs w:val="16"/>
                </w:rPr>
                <w:t>o</w:t>
              </w:r>
              <w:r>
                <w:rPr>
                  <w:rFonts w:ascii="Calibri" w:cs="Calibri" w:eastAsia="Calibri" w:hAnsi="Calibri"/>
                  <w:spacing w:val="0"/>
                  <w:w w:val="100"/>
                  <w:sz w:val="16"/>
                  <w:szCs w:val="16"/>
                </w:rPr>
                <w:t>m</w:t>
              </w:r>
            </w:hyperlink>
          </w:p>
        </w:tc>
      </w:tr>
      <w:tr>
        <w:trPr>
          <w:trHeight w:hRule="exact" w:val="310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5"/>
              <w:ind w:left="287"/>
            </w:pP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15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VIV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A1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7"/>
            </w:pP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+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56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7365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04</w:t>
            </w:r>
          </w:p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5"/>
              <w:ind w:left="285"/>
            </w:pPr>
            <w:r>
              <w:rPr>
                <w:rFonts w:ascii="Calibri" w:cs="Calibri" w:eastAsia="Calibri" w:hAnsi="Calibri"/>
                <w:color w:val="0462C1"/>
                <w:sz w:val="22"/>
                <w:szCs w:val="22"/>
              </w:rPr>
            </w:r>
            <w:hyperlink r:id="rId14"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m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y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lacl</w:t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a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u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d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ia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@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3"/>
                  <w:w w:val="100"/>
                  <w:sz w:val="22"/>
                  <w:szCs w:val="22"/>
                  <w:u w:color="0462C1" w:val="single"/>
                </w:rPr>
                <w:t>g</w:t>
              </w:r>
              <w:r>
                <w:rPr>
                  <w:rFonts w:ascii="Calibri" w:cs="Calibri" w:eastAsia="Calibri" w:hAnsi="Calibri"/>
                  <w:color w:val="0462C1"/>
                  <w:spacing w:val="-3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m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ai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l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.c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m</w:t>
              </w:r>
            </w:hyperlink>
            <w:r>
              <w:rPr>
                <w:rFonts w:ascii="Calibri" w:cs="Calibri" w:eastAsia="Calibri" w:hAnsi="Calibri"/>
                <w:color w:val="0462C1"/>
                <w:spacing w:val="0"/>
                <w:w w:val="100"/>
                <w:sz w:val="22"/>
                <w:szCs w:val="22"/>
              </w:rPr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hRule="exact" w:val="310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5"/>
              <w:ind w:left="287"/>
            </w:pP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16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VIV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A1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Apa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7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931259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46</w:t>
            </w:r>
          </w:p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0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5"/>
              <w:ind w:left="287"/>
            </w:pP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17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VIV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B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2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5"/>
              <w:ind w:left="287"/>
            </w:pP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18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VIV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A1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5"/>
            </w:pP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0"/>
                <w:szCs w:val="10"/>
              </w:rPr>
              <w:jc w:val="left"/>
              <w:spacing w:line="100" w:lineRule="exact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ind w:left="227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963165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21</w:t>
            </w:r>
          </w:p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5"/>
              <w:ind w:left="285"/>
            </w:pPr>
            <w:r>
              <w:rPr>
                <w:rFonts w:ascii="Calibri" w:cs="Calibri" w:eastAsia="Calibri" w:hAnsi="Calibri"/>
                <w:color w:val="0462C1"/>
                <w:sz w:val="22"/>
                <w:szCs w:val="22"/>
              </w:rPr>
            </w:r>
            <w:hyperlink r:id="rId15"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d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ieg</w:t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.as</w:t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  <w:t>p</w:t>
              </w:r>
              <w:r>
                <w:rPr>
                  <w:rFonts w:ascii="Calibri" w:cs="Calibri" w:eastAsia="Calibri" w:hAnsi="Calibri"/>
                  <w:color w:val="0462C1"/>
                  <w:spacing w:val="-2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e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e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-3"/>
                  <w:w w:val="100"/>
                  <w:sz w:val="22"/>
                  <w:szCs w:val="22"/>
                  <w:u w:color="0462C1" w:val="single"/>
                </w:rPr>
                <w:t>.</w:t>
              </w:r>
              <w:r>
                <w:rPr>
                  <w:rFonts w:ascii="Calibri" w:cs="Calibri" w:eastAsia="Calibri" w:hAnsi="Calibri"/>
                  <w:color w:val="0462C1"/>
                  <w:spacing w:val="-3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m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@</w:t>
              </w:r>
              <w:r>
                <w:rPr>
                  <w:rFonts w:ascii="Calibri" w:cs="Calibri" w:eastAsia="Calibri" w:hAnsi="Calibri"/>
                  <w:color w:val="0462C1"/>
                  <w:spacing w:val="-4"/>
                  <w:w w:val="100"/>
                  <w:sz w:val="22"/>
                  <w:szCs w:val="22"/>
                  <w:u w:color="0462C1" w:val="single"/>
                </w:rPr>
                <w:t>g</w:t>
              </w:r>
              <w:r>
                <w:rPr>
                  <w:rFonts w:ascii="Calibri" w:cs="Calibri" w:eastAsia="Calibri" w:hAnsi="Calibri"/>
                  <w:color w:val="0462C1"/>
                  <w:spacing w:val="-4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  <w:t>m</w:t>
              </w:r>
              <w:r>
                <w:rPr>
                  <w:rFonts w:ascii="Calibri" w:cs="Calibri" w:eastAsia="Calibri" w:hAnsi="Calibri"/>
                  <w:color w:val="0462C1"/>
                  <w:spacing w:val="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ai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l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.c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  <w:t>o</w:t>
              </w:r>
              <w:r>
                <w:rPr>
                  <w:rFonts w:ascii="Calibri" w:cs="Calibri" w:eastAsia="Calibri" w:hAnsi="Calibri"/>
                  <w:color w:val="0462C1"/>
                  <w:spacing w:val="-1"/>
                  <w:w w:val="100"/>
                  <w:sz w:val="22"/>
                  <w:szCs w:val="22"/>
                  <w:u w:color="0462C1" w:val="single"/>
                </w:rPr>
              </w:r>
              <w:r>
                <w:rPr>
                  <w:rFonts w:ascii="Calibri" w:cs="Calibri" w:eastAsia="Calibri" w:hAnsi="Calibri"/>
                  <w:color w:val="0462C1"/>
                  <w:spacing w:val="0"/>
                  <w:w w:val="100"/>
                  <w:sz w:val="22"/>
                  <w:szCs w:val="22"/>
                  <w:u w:color="0462C1" w:val="single"/>
                </w:rPr>
                <w:t>m</w:t>
              </w:r>
            </w:hyperlink>
            <w:r>
              <w:rPr>
                <w:rFonts w:ascii="Calibri" w:cs="Calibri" w:eastAsia="Calibri" w:hAnsi="Calibri"/>
                <w:color w:val="0462C1"/>
                <w:spacing w:val="0"/>
                <w:w w:val="100"/>
                <w:sz w:val="22"/>
                <w:szCs w:val="22"/>
              </w:rPr>
            </w:r>
            <w:r>
              <w:rPr>
                <w:rFonts w:ascii="Calibri" w:cs="Calibri" w:eastAsia="Calibri" w:hAns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ectPr>
          <w:pgMar w:bottom="280" w:footer="757" w:header="708" w:left="1300" w:right="1320" w:top="2100"/>
          <w:headerReference r:id="rId4" w:type="default"/>
          <w:footerReference r:id="rId5" w:type="default"/>
          <w:type w:val="continuous"/>
          <w:pgSz w:h="12240" w:orient="landscape" w:w="15840"/>
        </w:sectPr>
      </w:pPr>
    </w:p>
    <w:tbl>
      <w:tblPr>
        <w:tblW w:type="auto" w:w="0"/>
        <w:tblLook w:val="01E0"/>
        <w:jc w:val="left"/>
        <w:tblInd w:type="dxa" w:w="11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05"/>
        </w:trPr>
        <w:tc>
          <w:tcPr>
            <w:tcW w:type="dxa" w:w="596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1"/>
              <w:ind w:left="287"/>
            </w:pP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19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4733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96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VIV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A2</w:t>
            </w:r>
          </w:p>
        </w:tc>
        <w:tc>
          <w:tcPr>
            <w:tcW w:type="dxa" w:w="24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96"/>
              <w:ind w:left="225"/>
            </w:pP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dy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í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az</w:t>
            </w:r>
          </w:p>
        </w:tc>
        <w:tc>
          <w:tcPr>
            <w:tcW w:type="dxa" w:w="1601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96"/>
              <w:ind w:left="227"/>
            </w:pP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+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56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8611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6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51</w:t>
            </w:r>
          </w:p>
        </w:tc>
        <w:tc>
          <w:tcPr>
            <w:tcW w:type="dxa" w:w="3579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2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2"/>
              <w:ind w:left="287"/>
            </w:pP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95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VIV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A1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0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0"/>
              <w:ind w:left="287"/>
            </w:pP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21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92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VIV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B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310"/>
        </w:trPr>
        <w:tc>
          <w:tcPr>
            <w:tcW w:type="dxa" w:w="59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22"/>
                <w:szCs w:val="22"/>
              </w:rPr>
              <w:jc w:val="left"/>
              <w:spacing w:before="20"/>
              <w:ind w:left="287"/>
            </w:pPr>
            <w:r>
              <w:rPr>
                <w:rFonts w:ascii="Calibri" w:cs="Calibri" w:eastAsia="Calibri" w:hAnsi="Calibri"/>
                <w:spacing w:val="1"/>
                <w:w w:val="100"/>
                <w:sz w:val="22"/>
                <w:szCs w:val="22"/>
              </w:rPr>
              <w:t>22</w:t>
            </w:r>
            <w:r>
              <w:rPr>
                <w:rFonts w:ascii="Calibri" w:cs="Calibri" w:eastAsia="Calibri" w:hAns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type="dxa" w:w="473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95"/>
              <w:ind w:left="225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É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VIV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Calibri" w:cs="Calibri" w:eastAsia="Calibri" w:hAns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B</w:t>
            </w:r>
          </w:p>
        </w:tc>
        <w:tc>
          <w:tcPr>
            <w:tcW w:type="dxa" w:w="24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95"/>
              <w:ind w:left="225"/>
            </w:pP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cs="Calibri" w:eastAsia="Calibri" w:hAnsi="Calibri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as</w:t>
            </w:r>
          </w:p>
        </w:tc>
        <w:tc>
          <w:tcPr>
            <w:tcW w:type="dxa" w:w="1601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Calibri" w:cs="Calibri" w:eastAsia="Calibri" w:hAnsi="Calibri"/>
                <w:sz w:val="16"/>
                <w:szCs w:val="16"/>
              </w:rPr>
              <w:jc w:val="left"/>
              <w:spacing w:before="95"/>
              <w:ind w:left="227"/>
            </w:pP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974866</w:t>
            </w:r>
            <w:r>
              <w:rPr>
                <w:rFonts w:ascii="Calibri" w:cs="Calibri" w:eastAsia="Calibri" w:hAnsi="Calibri"/>
                <w:spacing w:val="-2"/>
                <w:w w:val="100"/>
                <w:sz w:val="16"/>
                <w:szCs w:val="16"/>
              </w:rPr>
              <w:t>3</w:t>
            </w:r>
            <w:r>
              <w:rPr>
                <w:rFonts w:ascii="Calibri" w:cs="Calibri" w:eastAsia="Calibri" w:hAnsi="Calibri"/>
                <w:spacing w:val="0"/>
                <w:w w:val="100"/>
                <w:sz w:val="16"/>
                <w:szCs w:val="16"/>
              </w:rPr>
              <w:t>10</w:t>
            </w:r>
          </w:p>
        </w:tc>
        <w:tc>
          <w:tcPr>
            <w:tcW w:type="dxa" w:w="3579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1" w:line="279" w:lineRule="auto"/>
        <w:ind w:hanging="360" w:left="836" w:right="420"/>
      </w:pPr>
      <w:r>
        <w:rPr>
          <w:rFonts w:ascii="Calibri" w:cs="Calibri" w:eastAsia="Calibri" w:hAnsi="Calibri"/>
          <w:spacing w:val="-1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 </w:t>
      </w:r>
      <w:r>
        <w:rPr>
          <w:rFonts w:ascii="Calibri" w:cs="Calibri" w:eastAsia="Calibri" w:hAnsi="Calibri"/>
          <w:spacing w:val="1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5"/>
          <w:w w:val="100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  <w:u w:color="000000" w:val="single"/>
        </w:rPr>
        <w:t>S</w:t>
      </w:r>
      <w:r>
        <w:rPr>
          <w:rFonts w:ascii="Calibri" w:cs="Calibri" w:eastAsia="Calibri" w:hAnsi="Calibri"/>
          <w:spacing w:val="28"/>
          <w:w w:val="100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  <w:u w:color="000000" w:val="single"/>
        </w:rPr>
        <w:t>oli</w:t>
      </w:r>
      <w:r>
        <w:rPr>
          <w:rFonts w:ascii="Calibri" w:cs="Calibri" w:eastAsia="Calibri" w:hAnsi="Calibri"/>
          <w:spacing w:val="-1"/>
          <w:w w:val="100"/>
          <w:sz w:val="24"/>
          <w:szCs w:val="24"/>
          <w:u w:color="000000" w:val="single"/>
        </w:rPr>
        <w:t>c</w:t>
      </w:r>
      <w:r>
        <w:rPr>
          <w:rFonts w:ascii="Calibri" w:cs="Calibri" w:eastAsia="Calibri" w:hAnsi="Calibri"/>
          <w:spacing w:val="-1"/>
          <w:w w:val="100"/>
          <w:sz w:val="24"/>
          <w:szCs w:val="24"/>
          <w:u w:color="000000" w:val="single"/>
        </w:rPr>
      </w:r>
      <w:r>
        <w:rPr>
          <w:rFonts w:ascii="Calibri" w:cs="Calibri" w:eastAsia="Calibri" w:hAnsi="Calibri"/>
          <w:spacing w:val="0"/>
          <w:w w:val="100"/>
          <w:sz w:val="24"/>
          <w:szCs w:val="24"/>
          <w:u w:color="000000" w:val="single"/>
        </w:rPr>
        <w:t>ita</w:t>
      </w:r>
      <w:r>
        <w:rPr>
          <w:rFonts w:ascii="Calibri" w:cs="Calibri" w:eastAsia="Calibri" w:hAnsi="Calibri"/>
          <w:spacing w:val="0"/>
          <w:w w:val="100"/>
          <w:sz w:val="24"/>
          <w:szCs w:val="24"/>
          <w:u w:color="000000" w:val="single"/>
        </w:rPr>
      </w:r>
      <w:r>
        <w:rPr>
          <w:rFonts w:ascii="Calibri" w:cs="Calibri" w:eastAsia="Calibri" w:hAnsi="Calibri"/>
          <w:spacing w:val="0"/>
          <w:w w:val="100"/>
          <w:sz w:val="24"/>
          <w:szCs w:val="24"/>
          <w:u w:color="000000" w:val="single"/>
        </w:rPr>
        <w:t>:</w:t>
      </w:r>
      <w:r>
        <w:rPr>
          <w:rFonts w:ascii="Calibri" w:cs="Calibri" w:eastAsia="Calibri" w:hAnsi="Calibri"/>
          <w:spacing w:val="32"/>
          <w:w w:val="100"/>
          <w:sz w:val="24"/>
          <w:szCs w:val="24"/>
          <w:u w:color="000000" w:val="single"/>
        </w:rPr>
        <w:t> </w:t>
      </w:r>
      <w:r>
        <w:rPr>
          <w:rFonts w:ascii="Calibri" w:cs="Calibri" w:eastAsia="Calibri" w:hAnsi="Calibri"/>
          <w:spacing w:val="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“</w:t>
      </w:r>
      <w:r>
        <w:rPr>
          <w:rFonts w:ascii="Calibri" w:cs="Calibri" w:eastAsia="Calibri" w:hAnsi="Calibri"/>
          <w:spacing w:val="-3"/>
          <w:w w:val="108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ec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a</w:t>
      </w:r>
      <w:r>
        <w:rPr>
          <w:rFonts w:ascii="Calibri" w:cs="Calibri" w:eastAsia="Calibri" w:hAnsi="Calibri"/>
          <w:spacing w:val="9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8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t</w:t>
      </w:r>
      <w:r>
        <w:rPr>
          <w:rFonts w:ascii="Calibri" w:cs="Calibri" w:eastAsia="Calibri" w:hAnsi="Calibri"/>
          <w:spacing w:val="2"/>
          <w:w w:val="108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m</w:t>
      </w:r>
      <w:r>
        <w:rPr>
          <w:rFonts w:ascii="Calibri" w:cs="Calibri" w:eastAsia="Calibri" w:hAnsi="Calibri"/>
          <w:spacing w:val="2"/>
          <w:w w:val="108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da</w:t>
      </w:r>
      <w:r>
        <w:rPr>
          <w:rFonts w:ascii="Calibri" w:cs="Calibri" w:eastAsia="Calibri" w:hAnsi="Calibri"/>
          <w:spacing w:val="-12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p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tul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c</w:t>
      </w:r>
      <w:r>
        <w:rPr>
          <w:rFonts w:ascii="Calibri" w:cs="Calibri" w:eastAsia="Calibri" w:hAnsi="Calibri"/>
          <w:spacing w:val="2"/>
          <w:w w:val="108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ón</w:t>
      </w:r>
      <w:r>
        <w:rPr>
          <w:rFonts w:ascii="Calibri" w:cs="Calibri" w:eastAsia="Calibri" w:hAnsi="Calibri"/>
          <w:spacing w:val="-6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8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enda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4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7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on</w:t>
      </w:r>
      <w:r>
        <w:rPr>
          <w:rFonts w:ascii="Calibri" w:cs="Calibri" w:eastAsia="Calibri" w:hAnsi="Calibri"/>
          <w:spacing w:val="-2"/>
          <w:w w:val="107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t</w:t>
      </w:r>
      <w:r>
        <w:rPr>
          <w:rFonts w:ascii="Calibri" w:cs="Calibri" w:eastAsia="Calibri" w:hAnsi="Calibri"/>
          <w:spacing w:val="-2"/>
          <w:w w:val="107"/>
          <w:sz w:val="24"/>
          <w:szCs w:val="24"/>
        </w:rPr>
        <w:t>r</w:t>
      </w:r>
      <w:r>
        <w:rPr>
          <w:rFonts w:ascii="Calibri" w:cs="Calibri" w:eastAsia="Calibri" w:hAnsi="Calibri"/>
          <w:spacing w:val="2"/>
          <w:w w:val="107"/>
          <w:sz w:val="24"/>
          <w:szCs w:val="24"/>
        </w:rPr>
        <w:t>u</w:t>
      </w:r>
      <w:r>
        <w:rPr>
          <w:rFonts w:ascii="Calibri" w:cs="Calibri" w:eastAsia="Calibri" w:hAnsi="Calibri"/>
          <w:spacing w:val="-1"/>
          <w:w w:val="107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7"/>
          <w:sz w:val="24"/>
          <w:szCs w:val="24"/>
        </w:rPr>
        <w:t>o</w:t>
      </w:r>
      <w:r>
        <w:rPr>
          <w:rFonts w:ascii="Calibri" w:cs="Calibri" w:eastAsia="Calibri" w:hAnsi="Calibri"/>
          <w:spacing w:val="-9"/>
          <w:w w:val="107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8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4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4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8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ti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ada</w:t>
      </w:r>
      <w:r>
        <w:rPr>
          <w:rFonts w:ascii="Calibri" w:cs="Calibri" w:eastAsia="Calibri" w:hAnsi="Calibri"/>
          <w:spacing w:val="-10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ent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1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1"/>
          <w:sz w:val="24"/>
          <w:szCs w:val="24"/>
        </w:rPr>
        <w:t>vi</w:t>
      </w:r>
      <w:r>
        <w:rPr>
          <w:rFonts w:ascii="Calibri" w:cs="Calibri" w:eastAsia="Calibri" w:hAnsi="Calibri"/>
          <w:spacing w:val="-1"/>
          <w:w w:val="101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5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5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nda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9"/>
          <w:sz w:val="24"/>
          <w:szCs w:val="24"/>
        </w:rPr>
        <w:t>(</w:t>
      </w:r>
      <w:r>
        <w:rPr>
          <w:rFonts w:ascii="Calibri" w:cs="Calibri" w:eastAsia="Calibri" w:hAnsi="Calibri"/>
          <w:spacing w:val="1"/>
          <w:w w:val="109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9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9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24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1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1"/>
          <w:sz w:val="24"/>
          <w:szCs w:val="24"/>
        </w:rPr>
        <w:t>r</w:t>
      </w:r>
      <w:r>
        <w:rPr>
          <w:rFonts w:ascii="Calibri" w:cs="Calibri" w:eastAsia="Calibri" w:hAnsi="Calibri"/>
          <w:spacing w:val="-3"/>
          <w:w w:val="95"/>
          <w:sz w:val="24"/>
          <w:szCs w:val="24"/>
        </w:rPr>
        <w:t>r</w:t>
      </w:r>
      <w:r>
        <w:rPr>
          <w:rFonts w:ascii="Calibri" w:cs="Calibri" w:eastAsia="Calibri" w:hAnsi="Calibri"/>
          <w:spacing w:val="-2"/>
          <w:w w:val="106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24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5"/>
          <w:sz w:val="24"/>
          <w:szCs w:val="24"/>
        </w:rPr>
        <w:t>po</w:t>
      </w:r>
      <w:r>
        <w:rPr>
          <w:rFonts w:ascii="Calibri" w:cs="Calibri" w:eastAsia="Calibri" w:hAnsi="Calibri"/>
          <w:spacing w:val="-1"/>
          <w:w w:val="105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4"/>
          <w:sz w:val="24"/>
          <w:szCs w:val="24"/>
        </w:rPr>
        <w:t>de</w:t>
      </w:r>
      <w:r>
        <w:rPr>
          <w:rFonts w:ascii="Calibri" w:cs="Calibri" w:eastAsia="Calibri" w:hAnsi="Calibri"/>
          <w:spacing w:val="2"/>
          <w:w w:val="104"/>
          <w:sz w:val="24"/>
          <w:szCs w:val="24"/>
        </w:rPr>
        <w:t>)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”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: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824"/>
      </w:pPr>
      <w:r>
        <w:rPr>
          <w:rFonts w:ascii="Calibri" w:cs="Calibri" w:eastAsia="Calibri" w:hAnsi="Calibri"/>
          <w:b/>
          <w:color w:val="FF0000"/>
          <w:spacing w:val="-1"/>
          <w:w w:val="110"/>
          <w:sz w:val="24"/>
          <w:szCs w:val="24"/>
        </w:rPr>
        <w:t>R</w:t>
      </w:r>
      <w:r>
        <w:rPr>
          <w:rFonts w:ascii="Calibri" w:cs="Calibri" w:eastAsia="Calibri" w:hAnsi="Calibri"/>
          <w:b/>
          <w:color w:val="FF0000"/>
          <w:spacing w:val="-1"/>
          <w:w w:val="110"/>
          <w:sz w:val="24"/>
          <w:szCs w:val="24"/>
        </w:rPr>
        <w:t>e</w:t>
      </w:r>
      <w:r>
        <w:rPr>
          <w:rFonts w:ascii="Calibri" w:cs="Calibri" w:eastAsia="Calibri" w:hAnsi="Calibri"/>
          <w:b/>
          <w:color w:val="FF0000"/>
          <w:spacing w:val="1"/>
          <w:w w:val="110"/>
          <w:sz w:val="24"/>
          <w:szCs w:val="24"/>
        </w:rPr>
        <w:t>s</w:t>
      </w:r>
      <w:r>
        <w:rPr>
          <w:rFonts w:ascii="Calibri" w:cs="Calibri" w:eastAsia="Calibri" w:hAnsi="Calibri"/>
          <w:b/>
          <w:color w:val="FF0000"/>
          <w:spacing w:val="1"/>
          <w:w w:val="110"/>
          <w:sz w:val="24"/>
          <w:szCs w:val="24"/>
        </w:rPr>
        <w:t>p</w:t>
      </w:r>
      <w:r>
        <w:rPr>
          <w:rFonts w:ascii="Calibri" w:cs="Calibri" w:eastAsia="Calibri" w:hAnsi="Calibri"/>
          <w:b/>
          <w:color w:val="FF0000"/>
          <w:spacing w:val="-1"/>
          <w:w w:val="110"/>
          <w:sz w:val="24"/>
          <w:szCs w:val="24"/>
        </w:rPr>
        <w:t>o</w:t>
      </w:r>
      <w:r>
        <w:rPr>
          <w:rFonts w:ascii="Calibri" w:cs="Calibri" w:eastAsia="Calibri" w:hAnsi="Calibri"/>
          <w:b/>
          <w:color w:val="FF0000"/>
          <w:spacing w:val="0"/>
          <w:w w:val="110"/>
          <w:sz w:val="24"/>
          <w:szCs w:val="24"/>
        </w:rPr>
        <w:t>n</w:t>
      </w:r>
      <w:r>
        <w:rPr>
          <w:rFonts w:ascii="Calibri" w:cs="Calibri" w:eastAsia="Calibri" w:hAnsi="Calibri"/>
          <w:b/>
          <w:color w:val="FF0000"/>
          <w:spacing w:val="1"/>
          <w:w w:val="110"/>
          <w:sz w:val="24"/>
          <w:szCs w:val="24"/>
        </w:rPr>
        <w:t>d</w:t>
      </w:r>
      <w:r>
        <w:rPr>
          <w:rFonts w:ascii="Calibri" w:cs="Calibri" w:eastAsia="Calibri" w:hAnsi="Calibri"/>
          <w:b/>
          <w:color w:val="FF0000"/>
          <w:spacing w:val="1"/>
          <w:w w:val="110"/>
          <w:sz w:val="24"/>
          <w:szCs w:val="24"/>
        </w:rPr>
        <w:t>e</w:t>
      </w:r>
      <w:r>
        <w:rPr>
          <w:rFonts w:ascii="Calibri" w:cs="Calibri" w:eastAsia="Calibri" w:hAnsi="Calibri"/>
          <w:color w:val="000000"/>
          <w:spacing w:val="0"/>
          <w:w w:val="110"/>
          <w:sz w:val="24"/>
          <w:szCs w:val="24"/>
        </w:rPr>
        <w:t>:</w:t>
      </w:r>
      <w:r>
        <w:rPr>
          <w:rFonts w:ascii="Calibri" w:cs="Calibri" w:eastAsia="Calibri" w:hAnsi="Calibri"/>
          <w:color w:val="000000"/>
          <w:spacing w:val="-3"/>
          <w:w w:val="110"/>
          <w:sz w:val="24"/>
          <w:szCs w:val="24"/>
        </w:rPr>
        <w:t> </w:t>
      </w:r>
      <w:r>
        <w:rPr>
          <w:rFonts w:ascii="Calibri" w:cs="Calibri" w:eastAsia="Calibri" w:hAnsi="Calibri"/>
          <w:color w:val="000000"/>
          <w:spacing w:val="-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color w:val="000000"/>
          <w:spacing w:val="1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  <w:t>los</w:t>
      </w:r>
      <w:r>
        <w:rPr>
          <w:rFonts w:ascii="Calibri" w:cs="Calibri" w:eastAsia="Calibri" w:hAnsi="Calibri"/>
          <w:color w:val="000000"/>
          <w:spacing w:val="3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color w:val="000000"/>
          <w:spacing w:val="-1"/>
          <w:w w:val="109"/>
          <w:sz w:val="24"/>
          <w:szCs w:val="24"/>
        </w:rPr>
        <w:t>c</w:t>
      </w:r>
      <w:r>
        <w:rPr>
          <w:rFonts w:ascii="Calibri" w:cs="Calibri" w:eastAsia="Calibri" w:hAnsi="Calibri"/>
          <w:color w:val="000000"/>
          <w:spacing w:val="0"/>
          <w:w w:val="109"/>
          <w:sz w:val="24"/>
          <w:szCs w:val="24"/>
        </w:rPr>
        <w:t>o</w:t>
      </w:r>
      <w:r>
        <w:rPr>
          <w:rFonts w:ascii="Calibri" w:cs="Calibri" w:eastAsia="Calibri" w:hAnsi="Calibri"/>
          <w:color w:val="000000"/>
          <w:spacing w:val="-1"/>
          <w:w w:val="109"/>
          <w:sz w:val="24"/>
          <w:szCs w:val="24"/>
        </w:rPr>
        <w:t>m</w:t>
      </w:r>
      <w:r>
        <w:rPr>
          <w:rFonts w:ascii="Calibri" w:cs="Calibri" w:eastAsia="Calibri" w:hAnsi="Calibri"/>
          <w:color w:val="000000"/>
          <w:spacing w:val="0"/>
          <w:w w:val="109"/>
          <w:sz w:val="24"/>
          <w:szCs w:val="24"/>
        </w:rPr>
        <w:t>it</w:t>
      </w:r>
      <w:r>
        <w:rPr>
          <w:rFonts w:ascii="Calibri" w:cs="Calibri" w:eastAsia="Calibri" w:hAnsi="Calibri"/>
          <w:color w:val="000000"/>
          <w:spacing w:val="-2"/>
          <w:w w:val="109"/>
          <w:sz w:val="24"/>
          <w:szCs w:val="24"/>
        </w:rPr>
        <w:t>é</w:t>
      </w:r>
      <w:r>
        <w:rPr>
          <w:rFonts w:ascii="Calibri" w:cs="Calibri" w:eastAsia="Calibri" w:hAnsi="Calibri"/>
          <w:color w:val="000000"/>
          <w:spacing w:val="0"/>
          <w:w w:val="109"/>
          <w:sz w:val="24"/>
          <w:szCs w:val="24"/>
        </w:rPr>
        <w:t>s</w:t>
      </w:r>
      <w:r>
        <w:rPr>
          <w:rFonts w:ascii="Calibri" w:cs="Calibri" w:eastAsia="Calibri" w:hAnsi="Calibri"/>
          <w:color w:val="000000"/>
          <w:spacing w:val="-8"/>
          <w:w w:val="109"/>
          <w:sz w:val="24"/>
          <w:szCs w:val="24"/>
        </w:rPr>
        <w:t> </w:t>
      </w:r>
      <w:r>
        <w:rPr>
          <w:rFonts w:ascii="Calibri" w:cs="Calibri" w:eastAsia="Calibri" w:hAnsi="Calibri"/>
          <w:color w:val="000000"/>
          <w:spacing w:val="-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color w:val="000000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  <w:t>vi</w:t>
      </w:r>
      <w:r>
        <w:rPr>
          <w:rFonts w:ascii="Calibri" w:cs="Calibri" w:eastAsia="Calibri" w:hAnsi="Calibri"/>
          <w:color w:val="000000"/>
          <w:spacing w:val="-1"/>
          <w:w w:val="100"/>
          <w:sz w:val="24"/>
          <w:szCs w:val="24"/>
        </w:rPr>
        <w:t>v</w:t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color w:val="000000"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  <w:t>nda</w:t>
      </w:r>
      <w:r>
        <w:rPr>
          <w:rFonts w:ascii="Calibri" w:cs="Calibri" w:eastAsia="Calibri" w:hAnsi="Calibri"/>
          <w:color w:val="000000"/>
          <w:spacing w:val="3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color w:val="000000"/>
          <w:spacing w:val="-1"/>
          <w:w w:val="100"/>
          <w:sz w:val="24"/>
          <w:szCs w:val="24"/>
        </w:rPr>
        <w:t>v</w:t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color w:val="000000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  <w:t>ent</w:t>
      </w:r>
      <w:r>
        <w:rPr>
          <w:rFonts w:ascii="Calibri" w:cs="Calibri" w:eastAsia="Calibri" w:hAnsi="Calibri"/>
          <w:color w:val="000000"/>
          <w:spacing w:val="-2"/>
          <w:w w:val="100"/>
          <w:sz w:val="24"/>
          <w:szCs w:val="24"/>
        </w:rPr>
        <w:t>e</w:t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color w:val="000000"/>
          <w:spacing w:val="4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  <w:t>en</w:t>
      </w:r>
      <w:r>
        <w:rPr>
          <w:rFonts w:ascii="Calibri" w:cs="Calibri" w:eastAsia="Calibri" w:hAnsi="Calibri"/>
          <w:color w:val="000000"/>
          <w:spacing w:val="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  <w:t>la</w:t>
      </w:r>
      <w:r>
        <w:rPr>
          <w:rFonts w:ascii="Calibri" w:cs="Calibri" w:eastAsia="Calibri" w:hAnsi="Calibri"/>
          <w:color w:val="000000"/>
          <w:spacing w:val="1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color w:val="000000"/>
          <w:spacing w:val="-1"/>
          <w:w w:val="109"/>
          <w:sz w:val="24"/>
          <w:szCs w:val="24"/>
        </w:rPr>
        <w:t>c</w:t>
      </w:r>
      <w:r>
        <w:rPr>
          <w:rFonts w:ascii="Calibri" w:cs="Calibri" w:eastAsia="Calibri" w:hAnsi="Calibri"/>
          <w:color w:val="000000"/>
          <w:spacing w:val="0"/>
          <w:w w:val="109"/>
          <w:sz w:val="24"/>
          <w:szCs w:val="24"/>
        </w:rPr>
        <w:t>o</w:t>
      </w:r>
      <w:r>
        <w:rPr>
          <w:rFonts w:ascii="Calibri" w:cs="Calibri" w:eastAsia="Calibri" w:hAnsi="Calibri"/>
          <w:color w:val="000000"/>
          <w:spacing w:val="-1"/>
          <w:w w:val="109"/>
          <w:sz w:val="24"/>
          <w:szCs w:val="24"/>
        </w:rPr>
        <w:t>m</w:t>
      </w:r>
      <w:r>
        <w:rPr>
          <w:rFonts w:ascii="Calibri" w:cs="Calibri" w:eastAsia="Calibri" w:hAnsi="Calibri"/>
          <w:color w:val="000000"/>
          <w:spacing w:val="0"/>
          <w:w w:val="109"/>
          <w:sz w:val="24"/>
          <w:szCs w:val="24"/>
        </w:rPr>
        <w:t>una,</w:t>
      </w:r>
      <w:r>
        <w:rPr>
          <w:rFonts w:ascii="Calibri" w:cs="Calibri" w:eastAsia="Calibri" w:hAnsi="Calibri"/>
          <w:color w:val="000000"/>
          <w:spacing w:val="-9"/>
          <w:w w:val="109"/>
          <w:sz w:val="24"/>
          <w:szCs w:val="24"/>
        </w:rPr>
        <w:t> </w:t>
      </w:r>
      <w:r>
        <w:rPr>
          <w:rFonts w:ascii="Calibri" w:cs="Calibri" w:eastAsia="Calibri" w:hAnsi="Calibri"/>
          <w:color w:val="000000"/>
          <w:spacing w:val="-2"/>
          <w:w w:val="100"/>
          <w:sz w:val="24"/>
          <w:szCs w:val="24"/>
        </w:rPr>
        <w:t>e</w:t>
      </w:r>
      <w:r>
        <w:rPr>
          <w:rFonts w:ascii="Calibri" w:cs="Calibri" w:eastAsia="Calibri" w:hAnsi="Calibri"/>
          <w:color w:val="000000"/>
          <w:spacing w:val="-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color w:val="000000"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color w:val="000000"/>
          <w:spacing w:val="3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  <w:t>un</w:t>
      </w:r>
      <w:r>
        <w:rPr>
          <w:rFonts w:ascii="Calibri" w:cs="Calibri" w:eastAsia="Calibri" w:hAnsi="Calibri"/>
          <w:color w:val="000000"/>
          <w:spacing w:val="2"/>
          <w:w w:val="100"/>
          <w:sz w:val="24"/>
          <w:szCs w:val="24"/>
        </w:rPr>
        <w:t>i</w:t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  <w:t>dad</w:t>
      </w:r>
      <w:r>
        <w:rPr>
          <w:rFonts w:ascii="Calibri" w:cs="Calibri" w:eastAsia="Calibri" w:hAnsi="Calibri"/>
          <w:color w:val="000000"/>
          <w:spacing w:val="3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color w:val="000000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color w:val="000000"/>
          <w:spacing w:val="-8"/>
          <w:w w:val="100"/>
          <w:sz w:val="24"/>
          <w:szCs w:val="24"/>
        </w:rPr>
        <w:t>r</w:t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  <w:t>ab</w:t>
      </w:r>
      <w:r>
        <w:rPr>
          <w:rFonts w:ascii="Calibri" w:cs="Calibri" w:eastAsia="Calibri" w:hAnsi="Calibri"/>
          <w:color w:val="000000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  <w:t>ja</w:t>
      </w:r>
      <w:r>
        <w:rPr>
          <w:rFonts w:ascii="Calibri" w:cs="Calibri" w:eastAsia="Calibri" w:hAnsi="Calibri"/>
          <w:color w:val="000000"/>
          <w:spacing w:val="3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color w:val="000000"/>
          <w:spacing w:val="-2"/>
          <w:w w:val="124"/>
          <w:sz w:val="24"/>
          <w:szCs w:val="24"/>
        </w:rPr>
        <w:t>c</w:t>
      </w:r>
      <w:r>
        <w:rPr>
          <w:rFonts w:ascii="Calibri" w:cs="Calibri" w:eastAsia="Calibri" w:hAnsi="Calibri"/>
          <w:color w:val="000000"/>
          <w:spacing w:val="0"/>
          <w:w w:val="105"/>
          <w:sz w:val="24"/>
          <w:szCs w:val="24"/>
        </w:rPr>
        <w:t>on:</w:t>
      </w:r>
      <w:r>
        <w:rPr>
          <w:rFonts w:ascii="Calibri" w:cs="Calibri" w:eastAsia="Calibri" w:hAns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476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a)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 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ité</w:t>
      </w:r>
      <w:r>
        <w:rPr>
          <w:rFonts w:ascii="Calibri" w:cs="Calibri" w:eastAsia="Calibri" w:hAnsi="Calibri"/>
          <w:spacing w:val="5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ivie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nda</w:t>
      </w:r>
      <w:r>
        <w:rPr>
          <w:rFonts w:ascii="Calibri" w:cs="Calibri" w:eastAsia="Calibri" w:hAnsi="Calibri"/>
          <w:spacing w:val="3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-8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2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nhelo</w:t>
      </w:r>
      <w:r>
        <w:rPr>
          <w:rFonts w:ascii="Calibri" w:cs="Calibri" w:eastAsia="Calibri" w:hAnsi="Calibri"/>
          <w:spacing w:val="2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9"/>
          <w:w w:val="98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api</w:t>
      </w:r>
      <w:r>
        <w:rPr>
          <w:rFonts w:ascii="Calibri" w:cs="Calibri" w:eastAsia="Calibri" w:hAnsi="Calibri"/>
          <w:spacing w:val="1"/>
          <w:w w:val="107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u</w:t>
      </w:r>
      <w:r>
        <w:rPr>
          <w:rFonts w:ascii="Calibri" w:cs="Calibri" w:eastAsia="Calibri" w:hAnsi="Calibri"/>
          <w:spacing w:val="1"/>
          <w:w w:val="106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: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54"/>
        <w:ind w:left="1196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4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</w:t>
      </w:r>
      <w:r>
        <w:rPr>
          <w:rFonts w:ascii="Calibri" w:cs="Calibri" w:eastAsia="Calibri" w:hAnsi="Calibri"/>
          <w:spacing w:val="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3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1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12"/>
          <w:sz w:val="24"/>
          <w:szCs w:val="24"/>
        </w:rPr>
        <w:t>di</w:t>
      </w:r>
      <w:r>
        <w:rPr>
          <w:rFonts w:ascii="Calibri" w:cs="Calibri" w:eastAsia="Calibri" w:hAnsi="Calibri"/>
          <w:spacing w:val="1"/>
          <w:w w:val="112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5"/>
          <w:sz w:val="24"/>
          <w:szCs w:val="24"/>
        </w:rPr>
        <w:t>eño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tabs>
          <w:tab w:pos="1540" w:val="left"/>
        </w:tabs>
        <w:jc w:val="left"/>
        <w:spacing w:before="54" w:line="276" w:lineRule="auto"/>
        <w:ind w:hanging="360" w:left="1556" w:right="745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8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t</w:t>
      </w:r>
      <w:r>
        <w:rPr>
          <w:rFonts w:ascii="Calibri" w:cs="Calibri" w:eastAsia="Calibri" w:hAnsi="Calibri"/>
          <w:spacing w:val="2"/>
          <w:w w:val="108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ada</w:t>
      </w:r>
      <w:r>
        <w:rPr>
          <w:rFonts w:ascii="Calibri" w:cs="Calibri" w:eastAsia="Calibri" w:hAnsi="Calibri"/>
          <w:spacing w:val="-10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1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10"/>
          <w:sz w:val="24"/>
          <w:szCs w:val="24"/>
        </w:rPr>
        <w:t>al</w:t>
      </w:r>
      <w:r>
        <w:rPr>
          <w:rFonts w:ascii="Calibri" w:cs="Calibri" w:eastAsia="Calibri" w:hAnsi="Calibri"/>
          <w:spacing w:val="2"/>
          <w:w w:val="11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10"/>
          <w:sz w:val="24"/>
          <w:szCs w:val="24"/>
        </w:rPr>
        <w:t>fi</w:t>
      </w:r>
      <w:r>
        <w:rPr>
          <w:rFonts w:ascii="Calibri" w:cs="Calibri" w:eastAsia="Calibri" w:hAnsi="Calibri"/>
          <w:spacing w:val="-1"/>
          <w:w w:val="11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1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1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10"/>
          <w:sz w:val="24"/>
          <w:szCs w:val="24"/>
        </w:rPr>
        <w:t>ión</w:t>
      </w:r>
      <w:r>
        <w:rPr>
          <w:rFonts w:ascii="Calibri" w:cs="Calibri" w:eastAsia="Calibri" w:hAnsi="Calibri"/>
          <w:spacing w:val="0"/>
          <w:w w:val="11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1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1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1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1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10"/>
          <w:sz w:val="24"/>
          <w:szCs w:val="24"/>
        </w:rPr>
        <w:t>IU</w:t>
      </w:r>
      <w:r>
        <w:rPr>
          <w:rFonts w:ascii="Calibri" w:cs="Calibri" w:eastAsia="Calibri" w:hAnsi="Calibri"/>
          <w:spacing w:val="0"/>
          <w:w w:val="110"/>
          <w:sz w:val="24"/>
          <w:szCs w:val="24"/>
        </w:rPr>
        <w:t>:</w:t>
      </w:r>
      <w:r>
        <w:rPr>
          <w:rFonts w:ascii="Calibri" w:cs="Calibri" w:eastAsia="Calibri" w:hAnsi="Calibri"/>
          <w:spacing w:val="-14"/>
          <w:w w:val="11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im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1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em</w:t>
      </w:r>
      <w:r>
        <w:rPr>
          <w:rFonts w:ascii="Calibri" w:cs="Calibri" w:eastAsia="Calibri" w:hAnsi="Calibri"/>
          <w:spacing w:val="-2"/>
          <w:w w:val="108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t</w:t>
      </w:r>
      <w:r>
        <w:rPr>
          <w:rFonts w:ascii="Calibri" w:cs="Calibri" w:eastAsia="Calibri" w:hAnsi="Calibri"/>
          <w:spacing w:val="-4"/>
          <w:w w:val="108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e</w:t>
      </w:r>
      <w:r>
        <w:rPr>
          <w:rFonts w:ascii="Calibri" w:cs="Calibri" w:eastAsia="Calibri" w:hAnsi="Calibri"/>
          <w:spacing w:val="-7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0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5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28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ún</w:t>
      </w:r>
      <w:r>
        <w:rPr>
          <w:rFonts w:ascii="Calibri" w:cs="Calibri" w:eastAsia="Calibri" w:hAnsi="Calibri"/>
          <w:spacing w:val="18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2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4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p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o</w:t>
      </w:r>
      <w:r>
        <w:rPr>
          <w:rFonts w:ascii="Calibri" w:cs="Calibri" w:eastAsia="Calibri" w:hAnsi="Calibri"/>
          <w:spacing w:val="-2"/>
          <w:w w:val="108"/>
          <w:sz w:val="24"/>
          <w:szCs w:val="24"/>
        </w:rPr>
        <w:t>c</w:t>
      </w:r>
      <w:r>
        <w:rPr>
          <w:rFonts w:ascii="Calibri" w:cs="Calibri" w:eastAsia="Calibri" w:hAnsi="Calibri"/>
          <w:spacing w:val="-2"/>
          <w:w w:val="108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o</w:t>
      </w:r>
      <w:r>
        <w:rPr>
          <w:rFonts w:ascii="Calibri" w:cs="Calibri" w:eastAsia="Calibri" w:hAnsi="Calibri"/>
          <w:spacing w:val="2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it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io</w:t>
      </w:r>
      <w:r>
        <w:rPr>
          <w:rFonts w:ascii="Calibri" w:cs="Calibri" w:eastAsia="Calibri" w:hAnsi="Calibri"/>
          <w:spacing w:val="4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de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6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on</w:t>
      </w:r>
      <w:r>
        <w:rPr>
          <w:rFonts w:ascii="Calibri" w:cs="Calibri" w:eastAsia="Calibri" w:hAnsi="Calibri"/>
          <w:spacing w:val="1"/>
          <w:w w:val="106"/>
          <w:sz w:val="24"/>
          <w:szCs w:val="24"/>
        </w:rPr>
        <w:t>t</w:t>
      </w:r>
      <w:r>
        <w:rPr>
          <w:rFonts w:ascii="Calibri" w:cs="Calibri" w:eastAsia="Calibri" w:hAnsi="Calibri"/>
          <w:spacing w:val="-8"/>
          <w:w w:val="106"/>
          <w:sz w:val="24"/>
          <w:szCs w:val="24"/>
        </w:rPr>
        <w:t>r</w:t>
      </w:r>
      <w:r>
        <w:rPr>
          <w:rFonts w:ascii="Calibri" w:cs="Calibri" w:eastAsia="Calibri" w:hAnsi="Calibri"/>
          <w:spacing w:val="-3"/>
          <w:w w:val="106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6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6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i</w:t>
      </w:r>
      <w:r>
        <w:rPr>
          <w:rFonts w:ascii="Calibri" w:cs="Calibri" w:eastAsia="Calibri" w:hAnsi="Calibri"/>
          <w:spacing w:val="2"/>
          <w:w w:val="106"/>
          <w:sz w:val="24"/>
          <w:szCs w:val="24"/>
        </w:rPr>
        <w:t>ó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n</w:t>
      </w:r>
      <w:r>
        <w:rPr>
          <w:rFonts w:ascii="Calibri" w:cs="Calibri" w:eastAsia="Calibri" w:hAnsi="Calibri"/>
          <w:spacing w:val="2"/>
          <w:w w:val="106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5"/>
          <w:sz w:val="24"/>
          <w:szCs w:val="24"/>
        </w:rPr>
        <w:t>o</w:t>
      </w:r>
      <w:r>
        <w:rPr>
          <w:rFonts w:ascii="Calibri" w:cs="Calibri" w:eastAsia="Calibri" w:hAnsi="Calibri"/>
          <w:spacing w:val="1"/>
          <w:w w:val="105"/>
          <w:sz w:val="24"/>
          <w:szCs w:val="24"/>
        </w:rPr>
        <w:t>b</w:t>
      </w:r>
      <w:r>
        <w:rPr>
          <w:rFonts w:ascii="Calibri" w:cs="Calibri" w:eastAsia="Calibri" w:hAnsi="Calibri"/>
          <w:spacing w:val="-8"/>
          <w:w w:val="95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16"/>
          <w:sz w:val="24"/>
          <w:szCs w:val="24"/>
        </w:rPr>
        <w:t>a</w:t>
      </w:r>
      <w:r>
        <w:rPr>
          <w:rFonts w:ascii="Calibri" w:cs="Calibri" w:eastAsia="Calibri" w:hAnsi="Calibri"/>
          <w:spacing w:val="-4"/>
          <w:w w:val="116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13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1"/>
        <w:ind w:left="476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b)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5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é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ha</w:t>
      </w:r>
      <w:r>
        <w:rPr>
          <w:rFonts w:ascii="Calibri" w:cs="Calibri" w:eastAsia="Calibri" w:hAnsi="Calibri"/>
          <w:spacing w:val="-1"/>
          <w:w w:val="107"/>
          <w:sz w:val="24"/>
          <w:szCs w:val="24"/>
        </w:rPr>
        <w:t>b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it</w:t>
      </w:r>
      <w:r>
        <w:rPr>
          <w:rFonts w:ascii="Calibri" w:cs="Calibri" w:eastAsia="Calibri" w:hAnsi="Calibri"/>
          <w:spacing w:val="-1"/>
          <w:w w:val="107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7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ion</w:t>
      </w:r>
      <w:r>
        <w:rPr>
          <w:rFonts w:ascii="Calibri" w:cs="Calibri" w:eastAsia="Calibri" w:hAnsi="Calibri"/>
          <w:spacing w:val="-1"/>
          <w:w w:val="107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l</w:t>
      </w:r>
      <w:r>
        <w:rPr>
          <w:rFonts w:ascii="Calibri" w:cs="Calibri" w:eastAsia="Calibri" w:hAnsi="Calibri"/>
          <w:spacing w:val="-1"/>
          <w:w w:val="107"/>
          <w:sz w:val="24"/>
          <w:szCs w:val="24"/>
        </w:rPr>
        <w:t> </w:t>
      </w:r>
      <w:r>
        <w:rPr>
          <w:rFonts w:ascii="Calibri" w:cs="Calibri" w:eastAsia="Calibri" w:hAnsi="Calibri"/>
          <w:spacing w:val="-6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u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as</w:t>
      </w:r>
      <w:r>
        <w:rPr>
          <w:rFonts w:ascii="Calibri" w:cs="Calibri" w:eastAsia="Calibri" w:hAnsi="Calibri"/>
          <w:spacing w:val="5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el</w:t>
      </w:r>
      <w:r>
        <w:rPr>
          <w:rFonts w:ascii="Calibri" w:cs="Calibri" w:eastAsia="Calibri" w:hAnsi="Calibri"/>
          <w:spacing w:val="1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3"/>
          <w:w w:val="123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o</w:t>
      </w:r>
      <w:r>
        <w:rPr>
          <w:rFonts w:ascii="Calibri" w:cs="Calibri" w:eastAsia="Calibri" w:hAnsi="Calibri"/>
          <w:spacing w:val="1"/>
          <w:w w:val="107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: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54"/>
        <w:ind w:left="1196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4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</w:t>
      </w:r>
      <w:r>
        <w:rPr>
          <w:rFonts w:ascii="Calibri" w:cs="Calibri" w:eastAsia="Calibri" w:hAnsi="Calibri"/>
          <w:spacing w:val="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3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10"/>
          <w:sz w:val="24"/>
          <w:szCs w:val="24"/>
        </w:rPr>
        <w:t>dis</w:t>
      </w:r>
      <w:r>
        <w:rPr>
          <w:rFonts w:ascii="Calibri" w:cs="Calibri" w:eastAsia="Calibri" w:hAnsi="Calibri"/>
          <w:spacing w:val="1"/>
          <w:w w:val="11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4"/>
          <w:sz w:val="24"/>
          <w:szCs w:val="24"/>
        </w:rPr>
        <w:t>ño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tabs>
          <w:tab w:pos="1540" w:val="left"/>
        </w:tabs>
        <w:jc w:val="left"/>
        <w:spacing w:before="54" w:line="276" w:lineRule="auto"/>
        <w:ind w:hanging="360" w:left="1556" w:right="154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ab/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8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t</w:t>
      </w:r>
      <w:r>
        <w:rPr>
          <w:rFonts w:ascii="Calibri" w:cs="Calibri" w:eastAsia="Calibri" w:hAnsi="Calibri"/>
          <w:spacing w:val="2"/>
          <w:w w:val="108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ada</w:t>
      </w:r>
      <w:r>
        <w:rPr>
          <w:rFonts w:ascii="Calibri" w:cs="Calibri" w:eastAsia="Calibri" w:hAnsi="Calibri"/>
          <w:spacing w:val="-10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1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10"/>
          <w:sz w:val="24"/>
          <w:szCs w:val="24"/>
        </w:rPr>
        <w:t>al</w:t>
      </w:r>
      <w:r>
        <w:rPr>
          <w:rFonts w:ascii="Calibri" w:cs="Calibri" w:eastAsia="Calibri" w:hAnsi="Calibri"/>
          <w:spacing w:val="2"/>
          <w:w w:val="11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10"/>
          <w:sz w:val="24"/>
          <w:szCs w:val="24"/>
        </w:rPr>
        <w:t>fi</w:t>
      </w:r>
      <w:r>
        <w:rPr>
          <w:rFonts w:ascii="Calibri" w:cs="Calibri" w:eastAsia="Calibri" w:hAnsi="Calibri"/>
          <w:spacing w:val="-1"/>
          <w:w w:val="11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1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1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10"/>
          <w:sz w:val="24"/>
          <w:szCs w:val="24"/>
        </w:rPr>
        <w:t>ión</w:t>
      </w:r>
      <w:r>
        <w:rPr>
          <w:rFonts w:ascii="Calibri" w:cs="Calibri" w:eastAsia="Calibri" w:hAnsi="Calibri"/>
          <w:spacing w:val="-1"/>
          <w:w w:val="11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10"/>
          <w:sz w:val="24"/>
          <w:szCs w:val="24"/>
        </w:rPr>
        <w:t>S</w:t>
      </w:r>
      <w:r>
        <w:rPr>
          <w:rFonts w:ascii="Calibri" w:cs="Calibri" w:eastAsia="Calibri" w:hAnsi="Calibri"/>
          <w:spacing w:val="1"/>
          <w:w w:val="11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10"/>
          <w:sz w:val="24"/>
          <w:szCs w:val="24"/>
        </w:rPr>
        <w:t>R</w:t>
      </w:r>
      <w:r>
        <w:rPr>
          <w:rFonts w:ascii="Calibri" w:cs="Calibri" w:eastAsia="Calibri" w:hAnsi="Calibri"/>
          <w:spacing w:val="1"/>
          <w:w w:val="11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10"/>
          <w:sz w:val="24"/>
          <w:szCs w:val="24"/>
        </w:rPr>
        <w:t>IU:</w:t>
      </w:r>
      <w:r>
        <w:rPr>
          <w:rFonts w:ascii="Calibri" w:cs="Calibri" w:eastAsia="Calibri" w:hAnsi="Calibri"/>
          <w:spacing w:val="-14"/>
          <w:w w:val="11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z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3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0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2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5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2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aún</w:t>
      </w:r>
      <w:r>
        <w:rPr>
          <w:rFonts w:ascii="Calibri" w:cs="Calibri" w:eastAsia="Calibri" w:hAnsi="Calibri"/>
          <w:spacing w:val="2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no</w:t>
      </w:r>
      <w:r>
        <w:rPr>
          <w:rFonts w:ascii="Calibri" w:cs="Calibri" w:eastAsia="Calibri" w:hAnsi="Calibri"/>
          <w:spacing w:val="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2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3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4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p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o</w:t>
      </w:r>
      <w:r>
        <w:rPr>
          <w:rFonts w:ascii="Calibri" w:cs="Calibri" w:eastAsia="Calibri" w:hAnsi="Calibri"/>
          <w:spacing w:val="-2"/>
          <w:w w:val="108"/>
          <w:sz w:val="24"/>
          <w:szCs w:val="24"/>
        </w:rPr>
        <w:t>c</w:t>
      </w:r>
      <w:r>
        <w:rPr>
          <w:rFonts w:ascii="Calibri" w:cs="Calibri" w:eastAsia="Calibri" w:hAnsi="Calibri"/>
          <w:spacing w:val="-2"/>
          <w:w w:val="108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9"/>
          <w:sz w:val="24"/>
          <w:szCs w:val="24"/>
        </w:rPr>
        <w:t>li</w:t>
      </w:r>
      <w:r>
        <w:rPr>
          <w:rFonts w:ascii="Calibri" w:cs="Calibri" w:eastAsia="Calibri" w:hAnsi="Calibri"/>
          <w:spacing w:val="-1"/>
          <w:w w:val="109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9"/>
          <w:sz w:val="24"/>
          <w:szCs w:val="24"/>
        </w:rPr>
        <w:t>it</w:t>
      </w:r>
      <w:r>
        <w:rPr>
          <w:rFonts w:ascii="Calibri" w:cs="Calibri" w:eastAsia="Calibri" w:hAnsi="Calibri"/>
          <w:spacing w:val="-1"/>
          <w:w w:val="109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9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9"/>
          <w:sz w:val="24"/>
          <w:szCs w:val="24"/>
        </w:rPr>
        <w:t>i</w:t>
      </w:r>
      <w:r>
        <w:rPr>
          <w:rFonts w:ascii="Calibri" w:cs="Calibri" w:eastAsia="Calibri" w:hAnsi="Calibri"/>
          <w:spacing w:val="2"/>
          <w:w w:val="109"/>
          <w:sz w:val="24"/>
          <w:szCs w:val="24"/>
        </w:rPr>
        <w:t>ó</w:t>
      </w:r>
      <w:r>
        <w:rPr>
          <w:rFonts w:ascii="Calibri" w:cs="Calibri" w:eastAsia="Calibri" w:hAnsi="Calibri"/>
          <w:spacing w:val="0"/>
          <w:w w:val="109"/>
          <w:sz w:val="24"/>
          <w:szCs w:val="24"/>
        </w:rPr>
        <w:t>n</w:t>
      </w:r>
      <w:r>
        <w:rPr>
          <w:rFonts w:ascii="Calibri" w:cs="Calibri" w:eastAsia="Calibri" w:hAnsi="Calibri"/>
          <w:spacing w:val="-9"/>
          <w:w w:val="109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7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o</w:t>
      </w:r>
      <w:r>
        <w:rPr>
          <w:rFonts w:ascii="Calibri" w:cs="Calibri" w:eastAsia="Calibri" w:hAnsi="Calibri"/>
          <w:spacing w:val="1"/>
          <w:w w:val="107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t</w:t>
      </w:r>
      <w:r>
        <w:rPr>
          <w:rFonts w:ascii="Calibri" w:cs="Calibri" w:eastAsia="Calibri" w:hAnsi="Calibri"/>
          <w:spacing w:val="-10"/>
          <w:w w:val="107"/>
          <w:sz w:val="24"/>
          <w:szCs w:val="24"/>
        </w:rPr>
        <w:t>r</w:t>
      </w:r>
      <w:r>
        <w:rPr>
          <w:rFonts w:ascii="Calibri" w:cs="Calibri" w:eastAsia="Calibri" w:hAnsi="Calibri"/>
          <w:spacing w:val="-3"/>
          <w:w w:val="107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7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7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ión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3"/>
          <w:sz w:val="24"/>
          <w:szCs w:val="24"/>
        </w:rPr>
        <w:t>ob</w:t>
      </w:r>
      <w:r>
        <w:rPr>
          <w:rFonts w:ascii="Calibri" w:cs="Calibri" w:eastAsia="Calibri" w:hAnsi="Calibri"/>
          <w:spacing w:val="-9"/>
          <w:w w:val="103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16"/>
          <w:sz w:val="24"/>
          <w:szCs w:val="24"/>
        </w:rPr>
        <w:t>a</w:t>
      </w:r>
      <w:r>
        <w:rPr>
          <w:rFonts w:ascii="Calibri" w:cs="Calibri" w:eastAsia="Calibri" w:hAnsi="Calibri"/>
          <w:spacing w:val="-4"/>
          <w:w w:val="116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13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1"/>
        <w:ind w:left="476"/>
      </w:pPr>
      <w:r>
        <w:rPr>
          <w:rFonts w:ascii="Calibri" w:cs="Calibri" w:eastAsia="Calibri" w:hAnsi="Calibri"/>
          <w:spacing w:val="-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 </w:t>
      </w:r>
      <w:r>
        <w:rPr>
          <w:rFonts w:ascii="Calibri" w:cs="Calibri" w:eastAsia="Calibri" w:hAnsi="Calibri"/>
          <w:spacing w:val="2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ité</w:t>
      </w:r>
      <w:r>
        <w:rPr>
          <w:rFonts w:ascii="Calibri" w:cs="Calibri" w:eastAsia="Calibri" w:hAnsi="Calibri"/>
          <w:spacing w:val="-5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ha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b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it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ion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l</w:t>
      </w:r>
      <w:r>
        <w:rPr>
          <w:rFonts w:ascii="Calibri" w:cs="Calibri" w:eastAsia="Calibri" w:hAnsi="Calibri"/>
          <w:spacing w:val="-13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L</w:t>
      </w:r>
      <w:r>
        <w:rPr>
          <w:rFonts w:ascii="Calibri" w:cs="Calibri" w:eastAsia="Calibri" w:hAnsi="Calibri"/>
          <w:spacing w:val="2"/>
          <w:w w:val="108"/>
          <w:sz w:val="24"/>
          <w:szCs w:val="24"/>
        </w:rPr>
        <w:t>u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ha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do</w:t>
      </w:r>
      <w:r>
        <w:rPr>
          <w:rFonts w:ascii="Calibri" w:cs="Calibri" w:eastAsia="Calibri" w:hAnsi="Calibri"/>
          <w:spacing w:val="1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por</w:t>
      </w:r>
      <w:r>
        <w:rPr>
          <w:rFonts w:ascii="Calibri" w:cs="Calibri" w:eastAsia="Calibri" w:hAnsi="Calibri"/>
          <w:spacing w:val="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8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18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18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18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18"/>
          <w:sz w:val="24"/>
          <w:szCs w:val="24"/>
        </w:rPr>
        <w:t>a</w:t>
      </w:r>
      <w:r>
        <w:rPr>
          <w:rFonts w:ascii="Calibri" w:cs="Calibri" w:eastAsia="Calibri" w:hAnsi="Calibri"/>
          <w:spacing w:val="-13"/>
          <w:w w:val="118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ité</w:t>
      </w:r>
      <w:r>
        <w:rPr>
          <w:rFonts w:ascii="Calibri" w:cs="Calibri" w:eastAsia="Calibri" w:hAnsi="Calibri"/>
          <w:spacing w:val="4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7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abi</w:t>
      </w:r>
      <w:r>
        <w:rPr>
          <w:rFonts w:ascii="Calibri" w:cs="Calibri" w:eastAsia="Calibri" w:hAnsi="Calibri"/>
          <w:spacing w:val="-1"/>
          <w:w w:val="107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7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ion</w:t>
      </w:r>
      <w:r>
        <w:rPr>
          <w:rFonts w:ascii="Calibri" w:cs="Calibri" w:eastAsia="Calibri" w:hAnsi="Calibri"/>
          <w:spacing w:val="-1"/>
          <w:w w:val="107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l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9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3"/>
          <w:sz w:val="24"/>
          <w:szCs w:val="24"/>
        </w:rPr>
        <w:t>e</w:t>
      </w:r>
      <w:r>
        <w:rPr>
          <w:rFonts w:ascii="Calibri" w:cs="Calibri" w:eastAsia="Calibri" w:hAnsi="Calibri"/>
          <w:spacing w:val="-2"/>
          <w:w w:val="103"/>
          <w:sz w:val="24"/>
          <w:szCs w:val="24"/>
        </w:rPr>
        <w:t>w</w:t>
      </w:r>
      <w:r>
        <w:rPr>
          <w:rFonts w:ascii="Calibri" w:cs="Calibri" w:eastAsia="Calibri" w:hAnsi="Calibri"/>
          <w:spacing w:val="0"/>
          <w:w w:val="105"/>
          <w:sz w:val="24"/>
          <w:szCs w:val="24"/>
        </w:rPr>
        <w:t>én: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54"/>
        <w:ind w:left="1196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4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</w:t>
      </w:r>
      <w:r>
        <w:rPr>
          <w:rFonts w:ascii="Calibri" w:cs="Calibri" w:eastAsia="Calibri" w:hAnsi="Calibri"/>
          <w:spacing w:val="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3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ej</w:t>
      </w:r>
      <w:r>
        <w:rPr>
          <w:rFonts w:ascii="Calibri" w:cs="Calibri" w:eastAsia="Calibri" w:hAnsi="Calibri"/>
          <w:spacing w:val="4"/>
          <w:w w:val="108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u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ión;</w:t>
      </w:r>
      <w:r>
        <w:rPr>
          <w:rFonts w:ascii="Calibri" w:cs="Calibri" w:eastAsia="Calibri" w:hAnsi="Calibri"/>
          <w:spacing w:val="-4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4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5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%</w:t>
      </w:r>
      <w:r>
        <w:rPr>
          <w:rFonts w:ascii="Calibri" w:cs="Calibri" w:eastAsia="Calibri" w:hAnsi="Calibri"/>
          <w:spacing w:val="3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</w:t>
      </w:r>
      <w:r>
        <w:rPr>
          <w:rFonts w:ascii="Calibri" w:cs="Calibri" w:eastAsia="Calibri" w:hAnsi="Calibri"/>
          <w:spacing w:val="-8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1"/>
          <w:sz w:val="24"/>
          <w:szCs w:val="24"/>
        </w:rPr>
        <w:t>f</w:t>
      </w:r>
      <w:r>
        <w:rPr>
          <w:rFonts w:ascii="Calibri" w:cs="Calibri" w:eastAsia="Calibri" w:hAnsi="Calibri"/>
          <w:spacing w:val="1"/>
          <w:w w:val="101"/>
          <w:sz w:val="24"/>
          <w:szCs w:val="24"/>
        </w:rPr>
        <w:t>í</w:t>
      </w:r>
      <w:r>
        <w:rPr>
          <w:rFonts w:ascii="Calibri" w:cs="Calibri" w:eastAsia="Calibri" w:hAnsi="Calibri"/>
          <w:spacing w:val="1"/>
          <w:w w:val="124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17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17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1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54"/>
        <w:ind w:left="1196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C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n</w:t>
      </w:r>
      <w:r>
        <w:rPr>
          <w:rFonts w:ascii="Calibri" w:cs="Calibri" w:eastAsia="Calibri" w:hAnsi="Calibri"/>
          <w:spacing w:val="-2"/>
          <w:w w:val="108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t</w:t>
      </w:r>
      <w:r>
        <w:rPr>
          <w:rFonts w:ascii="Calibri" w:cs="Calibri" w:eastAsia="Calibri" w:hAnsi="Calibri"/>
          <w:spacing w:val="-2"/>
          <w:w w:val="108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u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t</w:t>
      </w:r>
      <w:r>
        <w:rPr>
          <w:rFonts w:ascii="Calibri" w:cs="Calibri" w:eastAsia="Calibri" w:hAnsi="Calibri"/>
          <w:spacing w:val="1"/>
          <w:w w:val="108"/>
          <w:sz w:val="24"/>
          <w:szCs w:val="24"/>
        </w:rPr>
        <w:t>o</w:t>
      </w:r>
      <w:r>
        <w:rPr>
          <w:rFonts w:ascii="Calibri" w:cs="Calibri" w:eastAsia="Calibri" w:hAnsi="Calibri"/>
          <w:spacing w:val="-9"/>
          <w:w w:val="108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a</w:t>
      </w:r>
      <w:r>
        <w:rPr>
          <w:rFonts w:ascii="Calibri" w:cs="Calibri" w:eastAsia="Calibri" w:hAnsi="Calibri"/>
          <w:spacing w:val="-4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al</w:t>
      </w:r>
      <w:r>
        <w:rPr>
          <w:rFonts w:ascii="Calibri" w:cs="Calibri" w:eastAsia="Calibri" w:hAnsi="Calibri"/>
          <w:spacing w:val="2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23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4"/>
          <w:sz w:val="24"/>
          <w:szCs w:val="24"/>
        </w:rPr>
        <w:t>pA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54" w:line="276" w:lineRule="auto"/>
        <w:ind w:firstLine="720" w:left="476" w:right="5710"/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h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8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t</w:t>
      </w:r>
      <w:r>
        <w:rPr>
          <w:rFonts w:ascii="Calibri" w:cs="Calibri" w:eastAsia="Calibri" w:hAnsi="Calibri"/>
          <w:spacing w:val="2"/>
          <w:w w:val="108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ada</w:t>
      </w:r>
      <w:r>
        <w:rPr>
          <w:rFonts w:ascii="Calibri" w:cs="Calibri" w:eastAsia="Calibri" w:hAnsi="Calibri"/>
          <w:spacing w:val="-10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2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ivie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;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6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i</w:t>
      </w:r>
      <w:r>
        <w:rPr>
          <w:rFonts w:ascii="Calibri" w:cs="Calibri" w:eastAsia="Calibri" w:hAnsi="Calibri"/>
          <w:spacing w:val="-1"/>
          <w:w w:val="106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06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6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b</w:t>
      </w:r>
      <w:r>
        <w:rPr>
          <w:rFonts w:ascii="Calibri" w:cs="Calibri" w:eastAsia="Calibri" w:hAnsi="Calibri"/>
          <w:spacing w:val="-4"/>
          <w:w w:val="106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e</w:t>
      </w:r>
      <w:r>
        <w:rPr>
          <w:rFonts w:ascii="Calibri" w:cs="Calibri" w:eastAsia="Calibri" w:hAnsi="Calibri"/>
          <w:spacing w:val="-2"/>
          <w:w w:val="106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5"/>
          <w:sz w:val="24"/>
          <w:szCs w:val="24"/>
        </w:rPr>
        <w:t>2</w:t>
      </w:r>
      <w:r>
        <w:rPr>
          <w:rFonts w:ascii="Calibri" w:cs="Calibri" w:eastAsia="Calibri" w:hAnsi="Calibri"/>
          <w:spacing w:val="1"/>
          <w:w w:val="105"/>
          <w:sz w:val="24"/>
          <w:szCs w:val="24"/>
        </w:rPr>
        <w:t>0</w:t>
      </w:r>
      <w:r>
        <w:rPr>
          <w:rFonts w:ascii="Calibri" w:cs="Calibri" w:eastAsia="Calibri" w:hAnsi="Calibri"/>
          <w:spacing w:val="-1"/>
          <w:w w:val="105"/>
          <w:sz w:val="24"/>
          <w:szCs w:val="24"/>
        </w:rPr>
        <w:t>2</w:t>
      </w:r>
      <w:r>
        <w:rPr>
          <w:rFonts w:ascii="Calibri" w:cs="Calibri" w:eastAsia="Calibri" w:hAnsi="Calibri"/>
          <w:spacing w:val="-1"/>
          <w:w w:val="105"/>
          <w:sz w:val="24"/>
          <w:szCs w:val="24"/>
        </w:rPr>
        <w:t>5</w:t>
      </w:r>
      <w:r>
        <w:rPr>
          <w:rFonts w:ascii="Calibri" w:cs="Calibri" w:eastAsia="Calibri" w:hAnsi="Calibri"/>
          <w:spacing w:val="0"/>
          <w:w w:val="113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13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5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é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ivie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nda</w:t>
      </w:r>
      <w:r>
        <w:rPr>
          <w:rFonts w:ascii="Calibri" w:cs="Calibri" w:eastAsia="Calibri" w:hAnsi="Calibri"/>
          <w:spacing w:val="3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v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z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3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5"/>
          <w:sz w:val="24"/>
          <w:szCs w:val="24"/>
        </w:rPr>
        <w:t>Quin</w:t>
      </w:r>
      <w:r>
        <w:rPr>
          <w:rFonts w:ascii="Calibri" w:cs="Calibri" w:eastAsia="Calibri" w:hAnsi="Calibri"/>
          <w:spacing w:val="-1"/>
          <w:w w:val="105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5"/>
          <w:sz w:val="24"/>
          <w:szCs w:val="24"/>
        </w:rPr>
        <w:t>ay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: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17"/>
        <w:ind w:left="1196"/>
        <w:sectPr>
          <w:pgMar w:bottom="280" w:footer="757" w:header="708" w:left="1300" w:right="1320" w:top="2100"/>
          <w:pgSz w:h="12240" w:orient="landscape" w:w="15840"/>
        </w:sectPr>
      </w:pPr>
      <w:r>
        <w:rPr>
          <w:rFonts w:ascii="Verdana" w:cs="Verdana" w:eastAsia="Verdana" w:hAnsi="Verdana"/>
          <w:spacing w:val="0"/>
          <w:w w:val="100"/>
          <w:sz w:val="24"/>
          <w:szCs w:val="24"/>
        </w:rPr>
        <w:t>•</w:t>
      </w:r>
      <w:r>
        <w:rPr>
          <w:rFonts w:ascii="Verdana" w:cs="Verdana" w:eastAsia="Verdana" w:hAnsi="Verdana"/>
          <w:spacing w:val="0"/>
          <w:w w:val="100"/>
          <w:sz w:val="24"/>
          <w:szCs w:val="24"/>
        </w:rPr>
        <w:t> </w:t>
      </w:r>
      <w:r>
        <w:rPr>
          <w:rFonts w:ascii="Verdana" w:cs="Verdana" w:eastAsia="Verdana" w:hAnsi="Verdana"/>
          <w:spacing w:val="6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4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</w:t>
      </w:r>
      <w:r>
        <w:rPr>
          <w:rFonts w:ascii="Calibri" w:cs="Calibri" w:eastAsia="Calibri" w:hAnsi="Calibri"/>
          <w:spacing w:val="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3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2"/>
          <w:w w:val="106"/>
          <w:sz w:val="24"/>
          <w:szCs w:val="24"/>
        </w:rPr>
        <w:t>p</w:t>
      </w:r>
      <w:r>
        <w:rPr>
          <w:rFonts w:ascii="Calibri" w:cs="Calibri" w:eastAsia="Calibri" w:hAnsi="Calibri"/>
          <w:spacing w:val="-3"/>
          <w:w w:val="106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e</w:t>
      </w:r>
      <w:r>
        <w:rPr>
          <w:rFonts w:ascii="Calibri" w:cs="Calibri" w:eastAsia="Calibri" w:hAnsi="Calibri"/>
          <w:spacing w:val="-4"/>
          <w:w w:val="106"/>
          <w:sz w:val="24"/>
          <w:szCs w:val="24"/>
        </w:rPr>
        <w:t>f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6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ti</w:t>
      </w:r>
      <w:r>
        <w:rPr>
          <w:rFonts w:ascii="Calibri" w:cs="Calibri" w:eastAsia="Calibri" w:hAnsi="Calibri"/>
          <w:spacing w:val="-1"/>
          <w:w w:val="106"/>
          <w:sz w:val="24"/>
          <w:szCs w:val="24"/>
        </w:rPr>
        <w:t>b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ilidad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ani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2"/>
          <w:w w:val="108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c</w:t>
      </w:r>
      <w:r>
        <w:rPr>
          <w:rFonts w:ascii="Calibri" w:cs="Calibri" w:eastAsia="Calibri" w:hAnsi="Calibri"/>
          <w:spacing w:val="-3"/>
          <w:w w:val="108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edita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ión</w:t>
      </w:r>
      <w:r>
        <w:rPr>
          <w:rFonts w:ascii="Calibri" w:cs="Calibri" w:eastAsia="Calibri" w:hAnsi="Calibri"/>
          <w:spacing w:val="-15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té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ni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a</w:t>
      </w:r>
      <w:r>
        <w:rPr>
          <w:rFonts w:ascii="Calibri" w:cs="Calibri" w:eastAsia="Calibri" w:hAnsi="Calibri"/>
          <w:spacing w:val="6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legal</w:t>
      </w:r>
      <w:r>
        <w:rPr>
          <w:rFonts w:ascii="Calibri" w:cs="Calibri" w:eastAsia="Calibri" w:hAnsi="Calibri"/>
          <w:spacing w:val="3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96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1"/>
          <w:sz w:val="24"/>
          <w:szCs w:val="24"/>
        </w:rPr>
        <w:t>er</w:t>
      </w:r>
      <w:r>
        <w:rPr>
          <w:rFonts w:ascii="Calibri" w:cs="Calibri" w:eastAsia="Calibri" w:hAnsi="Calibri"/>
          <w:spacing w:val="-3"/>
          <w:w w:val="95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5"/>
          <w:sz w:val="24"/>
          <w:szCs w:val="24"/>
        </w:rPr>
        <w:t>en</w:t>
      </w:r>
      <w:r>
        <w:rPr>
          <w:rFonts w:ascii="Calibri" w:cs="Calibri" w:eastAsia="Calibri" w:hAnsi="Calibri"/>
          <w:spacing w:val="-7"/>
          <w:w w:val="105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13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ind w:left="476"/>
      </w:pPr>
      <w:r>
        <w:rPr>
          <w:rFonts w:ascii="Calibri" w:cs="Calibri" w:eastAsia="Calibri" w:hAnsi="Calibri"/>
          <w:spacing w:val="-1"/>
          <w:w w:val="100"/>
          <w:sz w:val="24"/>
          <w:szCs w:val="24"/>
        </w:rPr>
        <w:t>3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.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 </w:t>
      </w:r>
      <w:r>
        <w:rPr>
          <w:rFonts w:ascii="Calibri" w:cs="Calibri" w:eastAsia="Calibri" w:hAnsi="Calibri"/>
          <w:spacing w:val="1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ut</w:t>
      </w:r>
      <w:r>
        <w:rPr>
          <w:rFonts w:ascii="Calibri" w:cs="Calibri" w:eastAsia="Calibri" w:hAnsi="Calibri"/>
          <w:spacing w:val="-1"/>
          <w:w w:val="106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6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6"/>
          <w:sz w:val="24"/>
          <w:szCs w:val="24"/>
        </w:rPr>
        <w:t>z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6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ion</w:t>
      </w:r>
      <w:r>
        <w:rPr>
          <w:rFonts w:ascii="Calibri" w:cs="Calibri" w:eastAsia="Calibri" w:hAnsi="Calibri"/>
          <w:spacing w:val="-2"/>
          <w:w w:val="106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s</w:t>
      </w:r>
      <w:r>
        <w:rPr>
          <w:rFonts w:ascii="Calibri" w:cs="Calibri" w:eastAsia="Calibri" w:hAnsi="Calibri"/>
          <w:spacing w:val="5"/>
          <w:w w:val="106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ega</w:t>
      </w:r>
      <w:r>
        <w:rPr>
          <w:rFonts w:ascii="Calibri" w:cs="Calibri" w:eastAsia="Calibri" w:hAnsi="Calibri"/>
          <w:spacing w:val="18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1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3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al</w:t>
      </w:r>
      <w:r>
        <w:rPr>
          <w:rFonts w:ascii="Calibri" w:cs="Calibri" w:eastAsia="Calibri" w:hAnsi="Calibri"/>
          <w:spacing w:val="1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equ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ente</w:t>
      </w:r>
      <w:r>
        <w:rPr>
          <w:rFonts w:ascii="Calibri" w:cs="Calibri" w:eastAsia="Calibri" w:hAnsi="Calibri"/>
          <w:spacing w:val="2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por</w:t>
      </w:r>
      <w:r>
        <w:rPr>
          <w:rFonts w:ascii="Calibri" w:cs="Calibri" w:eastAsia="Calibri" w:hAnsi="Calibri"/>
          <w:spacing w:val="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te</w:t>
      </w:r>
      <w:r>
        <w:rPr>
          <w:rFonts w:ascii="Calibri" w:cs="Calibri" w:eastAsia="Calibri" w:hAnsi="Calibri"/>
          <w:spacing w:val="1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1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las</w:t>
      </w:r>
      <w:r>
        <w:rPr>
          <w:rFonts w:ascii="Calibri" w:cs="Calibri" w:eastAsia="Calibri" w:hAnsi="Calibri"/>
          <w:spacing w:val="3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o</w:t>
      </w:r>
      <w:r>
        <w:rPr>
          <w:rFonts w:ascii="Calibri" w:cs="Calibri" w:eastAsia="Calibri" w:hAnsi="Calibri"/>
          <w:spacing w:val="-4"/>
          <w:w w:val="108"/>
          <w:sz w:val="24"/>
          <w:szCs w:val="24"/>
        </w:rPr>
        <w:t>r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ani</w:t>
      </w:r>
      <w:r>
        <w:rPr>
          <w:rFonts w:ascii="Calibri" w:cs="Calibri" w:eastAsia="Calibri" w:hAnsi="Calibri"/>
          <w:spacing w:val="-2"/>
          <w:w w:val="108"/>
          <w:sz w:val="24"/>
          <w:szCs w:val="24"/>
        </w:rPr>
        <w:t>z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8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ion</w:t>
      </w:r>
      <w:r>
        <w:rPr>
          <w:rFonts w:ascii="Calibri" w:cs="Calibri" w:eastAsia="Calibri" w:hAnsi="Calibri"/>
          <w:spacing w:val="-2"/>
          <w:w w:val="108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8"/>
          <w:sz w:val="24"/>
          <w:szCs w:val="24"/>
        </w:rPr>
        <w:t>s</w:t>
      </w:r>
      <w:r>
        <w:rPr>
          <w:rFonts w:ascii="Calibri" w:cs="Calibri" w:eastAsia="Calibri" w:hAnsi="Calibri"/>
          <w:spacing w:val="-6"/>
          <w:w w:val="108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24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6"/>
          <w:sz w:val="24"/>
          <w:szCs w:val="24"/>
        </w:rPr>
        <w:t>m</w:t>
      </w:r>
      <w:r>
        <w:rPr>
          <w:rFonts w:ascii="Calibri" w:cs="Calibri" w:eastAsia="Calibri" w:hAnsi="Calibri"/>
          <w:spacing w:val="0"/>
          <w:w w:val="105"/>
          <w:sz w:val="24"/>
          <w:szCs w:val="24"/>
        </w:rPr>
        <w:t>unit</w:t>
      </w:r>
      <w:r>
        <w:rPr>
          <w:rFonts w:ascii="Calibri" w:cs="Calibri" w:eastAsia="Calibri" w:hAnsi="Calibri"/>
          <w:spacing w:val="-1"/>
          <w:w w:val="105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95"/>
          <w:sz w:val="24"/>
          <w:szCs w:val="24"/>
        </w:rPr>
        <w:t>r</w:t>
      </w:r>
      <w:r>
        <w:rPr>
          <w:rFonts w:ascii="Calibri" w:cs="Calibri" w:eastAsia="Calibri" w:hAnsi="Calibri"/>
          <w:spacing w:val="-2"/>
          <w:w w:val="104"/>
          <w:sz w:val="24"/>
          <w:szCs w:val="24"/>
        </w:rPr>
        <w:t>i</w:t>
      </w:r>
      <w:r>
        <w:rPr>
          <w:rFonts w:ascii="Calibri" w:cs="Calibri" w:eastAsia="Calibri" w:hAnsi="Calibri"/>
          <w:spacing w:val="1"/>
          <w:w w:val="11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17"/>
          <w:sz w:val="24"/>
          <w:szCs w:val="24"/>
        </w:rPr>
        <w:t>s: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rFonts w:ascii="Calibri" w:cs="Calibri" w:eastAsia="Calibri" w:hAnsi="Calibri"/>
          <w:sz w:val="24"/>
          <w:szCs w:val="24"/>
        </w:rPr>
        <w:jc w:val="left"/>
        <w:spacing w:before="48" w:line="277" w:lineRule="auto"/>
        <w:ind w:left="836" w:right="2089"/>
      </w:pPr>
      <w:r>
        <w:rPr>
          <w:rFonts w:ascii="Calibri" w:cs="Calibri" w:eastAsia="Calibri" w:hAnsi="Calibri"/>
          <w:spacing w:val="0"/>
          <w:w w:val="100"/>
          <w:sz w:val="24"/>
          <w:szCs w:val="24"/>
        </w:rPr>
        <w:t>a)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 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1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6</w:t>
      </w:r>
      <w:r>
        <w:rPr>
          <w:rFonts w:ascii="Calibri" w:cs="Calibri" w:eastAsia="Calibri" w:hAnsi="Calibri"/>
          <w:spacing w:val="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7"/>
          <w:sz w:val="24"/>
          <w:szCs w:val="24"/>
        </w:rPr>
        <w:t>o</w:t>
      </w:r>
      <w:r>
        <w:rPr>
          <w:rFonts w:ascii="Calibri" w:cs="Calibri" w:eastAsia="Calibri" w:hAnsi="Calibri"/>
          <w:spacing w:val="-3"/>
          <w:w w:val="107"/>
          <w:sz w:val="24"/>
          <w:szCs w:val="24"/>
        </w:rPr>
        <w:t>r</w:t>
      </w:r>
      <w:r>
        <w:rPr>
          <w:rFonts w:ascii="Calibri" w:cs="Calibri" w:eastAsia="Calibri" w:hAnsi="Calibri"/>
          <w:spacing w:val="-1"/>
          <w:w w:val="107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ani</w:t>
      </w:r>
      <w:r>
        <w:rPr>
          <w:rFonts w:ascii="Calibri" w:cs="Calibri" w:eastAsia="Calibri" w:hAnsi="Calibri"/>
          <w:spacing w:val="-2"/>
          <w:w w:val="107"/>
          <w:sz w:val="24"/>
          <w:szCs w:val="24"/>
        </w:rPr>
        <w:t>z</w:t>
      </w:r>
      <w:r>
        <w:rPr>
          <w:rFonts w:ascii="Calibri" w:cs="Calibri" w:eastAsia="Calibri" w:hAnsi="Calibri"/>
          <w:spacing w:val="2"/>
          <w:w w:val="107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7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ion</w:t>
      </w:r>
      <w:r>
        <w:rPr>
          <w:rFonts w:ascii="Calibri" w:cs="Calibri" w:eastAsia="Calibri" w:hAnsi="Calibri"/>
          <w:spacing w:val="-2"/>
          <w:w w:val="107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s</w:t>
      </w:r>
      <w:r>
        <w:rPr>
          <w:rFonts w:ascii="Calibri" w:cs="Calibri" w:eastAsia="Calibri" w:hAnsi="Calibri"/>
          <w:spacing w:val="4"/>
          <w:w w:val="107"/>
          <w:sz w:val="24"/>
          <w:szCs w:val="24"/>
        </w:rPr>
        <w:t> 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18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u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z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an</w:t>
      </w:r>
      <w:r>
        <w:rPr>
          <w:rFonts w:ascii="Calibri" w:cs="Calibri" w:eastAsia="Calibri" w:hAnsi="Calibri"/>
          <w:spacing w:val="4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p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or</w:t>
      </w:r>
      <w:r>
        <w:rPr>
          <w:rFonts w:ascii="Calibri" w:cs="Calibri" w:eastAsia="Calibri" w:hAnsi="Calibri"/>
          <w:spacing w:val="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ito</w:t>
      </w:r>
      <w:r>
        <w:rPr>
          <w:rFonts w:ascii="Calibri" w:cs="Calibri" w:eastAsia="Calibri" w:hAnsi="Calibri"/>
          <w:spacing w:val="5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la</w:t>
      </w:r>
      <w:r>
        <w:rPr>
          <w:rFonts w:ascii="Calibri" w:cs="Calibri" w:eastAsia="Calibri" w:hAnsi="Calibri"/>
          <w:spacing w:val="1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3"/>
          <w:w w:val="100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21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de</w:t>
      </w:r>
      <w:r>
        <w:rPr>
          <w:rFonts w:ascii="Calibri" w:cs="Calibri" w:eastAsia="Calibri" w:hAnsi="Calibri"/>
          <w:spacing w:val="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us</w:t>
      </w:r>
      <w:r>
        <w:rPr>
          <w:rFonts w:ascii="Calibri" w:cs="Calibri" w:eastAsia="Calibri" w:hAnsi="Calibri"/>
          <w:spacing w:val="48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4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,</w:t>
      </w:r>
      <w:r>
        <w:rPr>
          <w:rFonts w:ascii="Calibri" w:cs="Calibri" w:eastAsia="Calibri" w:hAnsi="Calibri"/>
          <w:spacing w:val="4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24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djun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32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an</w:t>
      </w:r>
      <w:r>
        <w:rPr>
          <w:rFonts w:ascii="Calibri" w:cs="Calibri" w:eastAsia="Calibri" w:hAnsi="Calibri"/>
          <w:spacing w:val="-5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-3"/>
          <w:w w:val="100"/>
          <w:sz w:val="24"/>
          <w:szCs w:val="24"/>
        </w:rPr>
        <w:t>x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25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6"/>
          <w:sz w:val="24"/>
          <w:szCs w:val="24"/>
        </w:rPr>
        <w:t>n</w:t>
      </w:r>
      <w:r>
        <w:rPr>
          <w:rFonts w:ascii="Calibri" w:cs="Calibri" w:eastAsia="Calibri" w:hAnsi="Calibri"/>
          <w:spacing w:val="1"/>
          <w:w w:val="106"/>
          <w:sz w:val="24"/>
          <w:szCs w:val="24"/>
        </w:rPr>
        <w:t>°</w:t>
      </w:r>
      <w:r>
        <w:rPr>
          <w:rFonts w:ascii="Calibri" w:cs="Calibri" w:eastAsia="Calibri" w:hAnsi="Calibri"/>
          <w:spacing w:val="0"/>
          <w:w w:val="105"/>
          <w:sz w:val="24"/>
          <w:szCs w:val="24"/>
        </w:rPr>
        <w:t>1</w:t>
      </w:r>
      <w:r>
        <w:rPr>
          <w:rFonts w:ascii="Calibri" w:cs="Calibri" w:eastAsia="Calibri" w:hAnsi="Calibri"/>
          <w:spacing w:val="0"/>
          <w:w w:val="105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b)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5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6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  </w:t>
      </w:r>
      <w:r>
        <w:rPr>
          <w:rFonts w:ascii="Calibri" w:cs="Calibri" w:eastAsia="Calibri" w:hAnsi="Calibri"/>
          <w:spacing w:val="36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o</w:t>
      </w:r>
      <w:r>
        <w:rPr>
          <w:rFonts w:ascii="Calibri" w:cs="Calibri" w:eastAsia="Calibri" w:hAnsi="Calibri"/>
          <w:spacing w:val="-4"/>
          <w:w w:val="107"/>
          <w:sz w:val="24"/>
          <w:szCs w:val="24"/>
        </w:rPr>
        <w:t>r</w:t>
      </w:r>
      <w:r>
        <w:rPr>
          <w:rFonts w:ascii="Calibri" w:cs="Calibri" w:eastAsia="Calibri" w:hAnsi="Calibri"/>
          <w:spacing w:val="-1"/>
          <w:w w:val="107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ani</w:t>
      </w:r>
      <w:r>
        <w:rPr>
          <w:rFonts w:ascii="Calibri" w:cs="Calibri" w:eastAsia="Calibri" w:hAnsi="Calibri"/>
          <w:spacing w:val="-2"/>
          <w:w w:val="107"/>
          <w:sz w:val="24"/>
          <w:szCs w:val="24"/>
        </w:rPr>
        <w:t>z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7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i</w:t>
      </w:r>
      <w:r>
        <w:rPr>
          <w:rFonts w:ascii="Calibri" w:cs="Calibri" w:eastAsia="Calibri" w:hAnsi="Calibri"/>
          <w:spacing w:val="2"/>
          <w:w w:val="107"/>
          <w:sz w:val="24"/>
          <w:szCs w:val="24"/>
        </w:rPr>
        <w:t>o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n</w:t>
      </w:r>
      <w:r>
        <w:rPr>
          <w:rFonts w:ascii="Calibri" w:cs="Calibri" w:eastAsia="Calibri" w:hAnsi="Calibri"/>
          <w:spacing w:val="-2"/>
          <w:w w:val="107"/>
          <w:sz w:val="24"/>
          <w:szCs w:val="24"/>
        </w:rPr>
        <w:t>e</w:t>
      </w:r>
      <w:r>
        <w:rPr>
          <w:rFonts w:ascii="Calibri" w:cs="Calibri" w:eastAsia="Calibri" w:hAnsi="Calibri"/>
          <w:spacing w:val="0"/>
          <w:w w:val="107"/>
          <w:sz w:val="24"/>
          <w:szCs w:val="24"/>
        </w:rPr>
        <w:t>s</w:t>
      </w:r>
      <w:r>
        <w:rPr>
          <w:rFonts w:ascii="Calibri" w:cs="Calibri" w:eastAsia="Calibri" w:hAnsi="Calibri"/>
          <w:spacing w:val="5"/>
          <w:w w:val="107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no</w:t>
      </w:r>
      <w:r>
        <w:rPr>
          <w:rFonts w:ascii="Calibri" w:cs="Calibri" w:eastAsia="Calibri" w:hAnsi="Calibri"/>
          <w:spacing w:val="3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2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1"/>
          <w:w w:val="100"/>
          <w:sz w:val="24"/>
          <w:szCs w:val="24"/>
        </w:rPr>
        <w:t>u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t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r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i</w:t>
      </w:r>
      <w:r>
        <w:rPr>
          <w:rFonts w:ascii="Calibri" w:cs="Calibri" w:eastAsia="Calibri" w:hAnsi="Calibri"/>
          <w:spacing w:val="-2"/>
          <w:w w:val="100"/>
          <w:sz w:val="24"/>
          <w:szCs w:val="24"/>
        </w:rPr>
        <w:t>z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an</w:t>
      </w:r>
      <w:r>
        <w:rPr>
          <w:rFonts w:ascii="Calibri" w:cs="Calibri" w:eastAsia="Calibri" w:hAnsi="Calibri"/>
          <w:spacing w:val="39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y</w:t>
      </w:r>
      <w:r>
        <w:rPr>
          <w:rFonts w:ascii="Calibri" w:cs="Calibri" w:eastAsia="Calibri" w:hAnsi="Calibri"/>
          <w:spacing w:val="-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s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spacing w:val="2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c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o</w:t>
      </w:r>
      <w:r>
        <w:rPr>
          <w:rFonts w:ascii="Calibri" w:cs="Calibri" w:eastAsia="Calibri" w:hAnsi="Calibri"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en</w:t>
      </w:r>
      <w:r>
        <w:rPr>
          <w:rFonts w:ascii="Calibri" w:cs="Calibri" w:eastAsia="Calibri" w:hAnsi="Calibri"/>
          <w:spacing w:val="50"/>
          <w:w w:val="100"/>
          <w:sz w:val="24"/>
          <w:szCs w:val="24"/>
        </w:rPr>
        <w:t> 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  <w:t>al</w:t>
      </w:r>
      <w:r>
        <w:rPr>
          <w:rFonts w:ascii="Calibri" w:cs="Calibri" w:eastAsia="Calibri" w:hAnsi="Calibri"/>
          <w:spacing w:val="17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0"/>
          <w:w w:val="109"/>
          <w:sz w:val="24"/>
          <w:szCs w:val="24"/>
        </w:rPr>
        <w:t>de</w:t>
      </w:r>
      <w:r>
        <w:rPr>
          <w:rFonts w:ascii="Calibri" w:cs="Calibri" w:eastAsia="Calibri" w:hAnsi="Calibri"/>
          <w:i/>
          <w:spacing w:val="-3"/>
          <w:w w:val="109"/>
          <w:sz w:val="24"/>
          <w:szCs w:val="24"/>
        </w:rPr>
        <w:t>r</w:t>
      </w:r>
      <w:r>
        <w:rPr>
          <w:rFonts w:ascii="Calibri" w:cs="Calibri" w:eastAsia="Calibri" w:hAnsi="Calibri"/>
          <w:i/>
          <w:spacing w:val="0"/>
          <w:w w:val="109"/>
          <w:sz w:val="24"/>
          <w:szCs w:val="24"/>
        </w:rPr>
        <w:t>echo</w:t>
      </w:r>
      <w:r>
        <w:rPr>
          <w:rFonts w:ascii="Calibri" w:cs="Calibri" w:eastAsia="Calibri" w:hAnsi="Calibri"/>
          <w:i/>
          <w:spacing w:val="-6"/>
          <w:w w:val="109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-1"/>
          <w:w w:val="100"/>
          <w:sz w:val="24"/>
          <w:szCs w:val="24"/>
        </w:rPr>
        <w:t>d</w:t>
      </w:r>
      <w:r>
        <w:rPr>
          <w:rFonts w:ascii="Calibri" w:cs="Calibri" w:eastAsia="Calibri" w:hAnsi="Calibri"/>
          <w:i/>
          <w:spacing w:val="0"/>
          <w:w w:val="100"/>
          <w:sz w:val="24"/>
          <w:szCs w:val="24"/>
        </w:rPr>
        <w:t>e</w:t>
      </w:r>
      <w:r>
        <w:rPr>
          <w:rFonts w:ascii="Calibri" w:cs="Calibri" w:eastAsia="Calibri" w:hAnsi="Calibri"/>
          <w:i/>
          <w:spacing w:val="18"/>
          <w:w w:val="100"/>
          <w:sz w:val="24"/>
          <w:szCs w:val="24"/>
        </w:rPr>
        <w:t> </w:t>
      </w:r>
      <w:r>
        <w:rPr>
          <w:rFonts w:ascii="Calibri" w:cs="Calibri" w:eastAsia="Calibri" w:hAnsi="Calibri"/>
          <w:i/>
          <w:spacing w:val="0"/>
          <w:w w:val="108"/>
          <w:sz w:val="24"/>
          <w:szCs w:val="24"/>
        </w:rPr>
        <w:t>op</w:t>
      </w:r>
      <w:r>
        <w:rPr>
          <w:rFonts w:ascii="Calibri" w:cs="Calibri" w:eastAsia="Calibri" w:hAnsi="Calibri"/>
          <w:i/>
          <w:spacing w:val="-1"/>
          <w:w w:val="108"/>
          <w:sz w:val="24"/>
          <w:szCs w:val="24"/>
        </w:rPr>
        <w:t>o</w:t>
      </w:r>
      <w:r>
        <w:rPr>
          <w:rFonts w:ascii="Calibri" w:cs="Calibri" w:eastAsia="Calibri" w:hAnsi="Calibri"/>
          <w:i/>
          <w:spacing w:val="1"/>
          <w:w w:val="124"/>
          <w:sz w:val="24"/>
          <w:szCs w:val="24"/>
        </w:rPr>
        <w:t>s</w:t>
      </w:r>
      <w:r>
        <w:rPr>
          <w:rFonts w:ascii="Calibri" w:cs="Calibri" w:eastAsia="Calibri" w:hAnsi="Calibri"/>
          <w:i/>
          <w:spacing w:val="0"/>
          <w:w w:val="111"/>
          <w:sz w:val="24"/>
          <w:szCs w:val="24"/>
        </w:rPr>
        <w:t>ici</w:t>
      </w:r>
      <w:r>
        <w:rPr>
          <w:rFonts w:ascii="Calibri" w:cs="Calibri" w:eastAsia="Calibri" w:hAnsi="Calibri"/>
          <w:i/>
          <w:spacing w:val="-1"/>
          <w:w w:val="111"/>
          <w:sz w:val="24"/>
          <w:szCs w:val="24"/>
        </w:rPr>
        <w:t>ó</w:t>
      </w:r>
      <w:r>
        <w:rPr>
          <w:rFonts w:ascii="Calibri" w:cs="Calibri" w:eastAsia="Calibri" w:hAnsi="Calibri"/>
          <w:i/>
          <w:spacing w:val="0"/>
          <w:w w:val="107"/>
          <w:sz w:val="24"/>
          <w:szCs w:val="24"/>
        </w:rPr>
        <w:t>n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sectPr>
      <w:pgMar w:bottom="280" w:footer="757" w:header="708" w:left="1300" w:right="2260" w:top="1940"/>
      <w:headerReference r:id="rId16" w:type="default"/>
      <w:pgSz w:h="12240" w:orient="landscape" w:w="1584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85.5pt;margin-top:563.13pt;width:420.776pt;height:14pt;mso-position-horizontal-relative:page;mso-position-vertical-relative:page;z-index:-43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cs="Calibri" w:eastAsia="Calibri" w:hAnsi="Calibri"/>
                    <w:spacing w:val="-3"/>
                    <w:w w:val="100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OG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AMA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cs="Calibri" w:eastAsia="Calibri" w:hAnsi="Calibri"/>
                    <w:spacing w:val="26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VI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cs="Calibri" w:eastAsia="Calibri" w:hAnsi="Calibri"/>
                    <w:spacing w:val="-1"/>
                    <w:w w:val="100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cs="Calibri" w:eastAsia="Calibri" w:hAnsi="Calibri"/>
                    <w:spacing w:val="-4"/>
                    <w:w w:val="10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cs="Calibri" w:eastAsia="Calibri" w:hAnsi="Calibri"/>
                    <w:spacing w:val="53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Y</w:t>
                </w:r>
                <w:r>
                  <w:rPr>
                    <w:rFonts w:ascii="Calibri" w:cs="Calibri" w:eastAsia="Calibri" w:hAnsi="Calibri"/>
                    <w:spacing w:val="5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-3"/>
                    <w:w w:val="108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Calibri" w:cs="Calibri" w:eastAsia="Calibri" w:hAnsi="Calibri"/>
                    <w:spacing w:val="0"/>
                    <w:w w:val="108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cs="Calibri" w:eastAsia="Calibri" w:hAnsi="Calibri"/>
                    <w:spacing w:val="1"/>
                    <w:w w:val="108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cs="Calibri" w:eastAsia="Calibri" w:hAnsi="Calibri"/>
                    <w:spacing w:val="1"/>
                    <w:w w:val="108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cs="Calibri" w:eastAsia="Calibri" w:hAnsi="Calibri"/>
                    <w:spacing w:val="0"/>
                    <w:w w:val="108"/>
                    <w:position w:val="1"/>
                    <w:sz w:val="24"/>
                    <w:szCs w:val="24"/>
                  </w:rPr>
                  <w:t>IOS</w:t>
                </w:r>
                <w:r>
                  <w:rPr>
                    <w:rFonts w:ascii="Calibri" w:cs="Calibri" w:eastAsia="Calibri" w:hAnsi="Calibri"/>
                    <w:spacing w:val="9"/>
                    <w:w w:val="108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0"/>
                    <w:w w:val="108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cs="Calibri" w:eastAsia="Calibri" w:hAnsi="Calibri"/>
                    <w:spacing w:val="-8"/>
                    <w:w w:val="108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cs="Calibri" w:eastAsia="Calibri" w:hAnsi="Calibri"/>
                    <w:spacing w:val="0"/>
                    <w:w w:val="108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cs="Calibri" w:eastAsia="Calibri" w:hAnsi="Calibri"/>
                    <w:spacing w:val="-4"/>
                    <w:w w:val="108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cs="Calibri" w:eastAsia="Calibri" w:hAnsi="Calibri"/>
                    <w:spacing w:val="-2"/>
                    <w:w w:val="108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cs="Calibri" w:eastAsia="Calibri" w:hAnsi="Calibri"/>
                    <w:spacing w:val="1"/>
                    <w:w w:val="108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cs="Calibri" w:eastAsia="Calibri" w:hAnsi="Calibri"/>
                    <w:spacing w:val="0"/>
                    <w:w w:val="108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cs="Calibri" w:eastAsia="Calibri" w:hAnsi="Calibri"/>
                    <w:spacing w:val="8"/>
                    <w:w w:val="108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0"/>
                    <w:w w:val="108"/>
                    <w:position w:val="1"/>
                    <w:sz w:val="24"/>
                    <w:szCs w:val="24"/>
                  </w:rPr>
                  <w:t>MUN</w:t>
                </w:r>
                <w:r>
                  <w:rPr>
                    <w:rFonts w:ascii="Calibri" w:cs="Calibri" w:eastAsia="Calibri" w:hAnsi="Calibri"/>
                    <w:spacing w:val="0"/>
                    <w:w w:val="108"/>
                    <w:position w:val="1"/>
                    <w:sz w:val="24"/>
                    <w:szCs w:val="24"/>
                  </w:rPr>
                  <w:t>ICI</w:t>
                </w:r>
                <w:r>
                  <w:rPr>
                    <w:rFonts w:ascii="Calibri" w:cs="Calibri" w:eastAsia="Calibri" w:hAnsi="Calibri"/>
                    <w:spacing w:val="-13"/>
                    <w:w w:val="108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cs="Calibri" w:eastAsia="Calibri" w:hAnsi="Calibri"/>
                    <w:spacing w:val="0"/>
                    <w:w w:val="108"/>
                    <w:position w:val="1"/>
                    <w:sz w:val="24"/>
                    <w:szCs w:val="24"/>
                  </w:rPr>
                  <w:t>ALI</w:t>
                </w:r>
                <w:r>
                  <w:rPr>
                    <w:rFonts w:ascii="Calibri" w:cs="Calibri" w:eastAsia="Calibri" w:hAnsi="Calibri"/>
                    <w:spacing w:val="-4"/>
                    <w:w w:val="108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cs="Calibri" w:eastAsia="Calibri" w:hAnsi="Calibri"/>
                    <w:spacing w:val="0"/>
                    <w:w w:val="108"/>
                    <w:position w:val="1"/>
                    <w:sz w:val="24"/>
                    <w:szCs w:val="24"/>
                  </w:rPr>
                  <w:t>AD</w:t>
                </w:r>
                <w:r>
                  <w:rPr>
                    <w:rFonts w:ascii="Calibri" w:cs="Calibri" w:eastAsia="Calibri" w:hAnsi="Calibri"/>
                    <w:spacing w:val="-19"/>
                    <w:w w:val="108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-2"/>
                    <w:w w:val="100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cs="Calibri" w:eastAsia="Calibri" w:hAnsi="Calibri"/>
                    <w:spacing w:val="26"/>
                    <w:w w:val="100"/>
                    <w:position w:val="1"/>
                    <w:sz w:val="24"/>
                    <w:szCs w:val="24"/>
                  </w:rPr>
                  <w:t> </w:t>
                </w:r>
                <w:r>
                  <w:rPr>
                    <w:rFonts w:ascii="Calibri" w:cs="Calibri" w:eastAsia="Calibri" w:hAnsi="Calibri"/>
                    <w:spacing w:val="-1"/>
                    <w:w w:val="129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Calibri" w:cs="Calibri" w:eastAsia="Calibri" w:hAnsi="Calibri"/>
                    <w:spacing w:val="-2"/>
                    <w:w w:val="101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cs="Calibri" w:eastAsia="Calibri" w:hAnsi="Calibri"/>
                    <w:spacing w:val="-1"/>
                    <w:w w:val="123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cs="Calibri" w:eastAsia="Calibri" w:hAnsi="Calibri"/>
                    <w:spacing w:val="0"/>
                    <w:w w:val="109"/>
                    <w:position w:val="1"/>
                    <w:sz w:val="24"/>
                    <w:szCs w:val="24"/>
                  </w:rPr>
                  <w:t>AB</w:t>
                </w:r>
                <w:r>
                  <w:rPr>
                    <w:rFonts w:ascii="Calibri" w:cs="Calibri" w:eastAsia="Calibri" w:hAnsi="Calibri"/>
                    <w:spacing w:val="1"/>
                    <w:w w:val="109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cs="Calibri" w:eastAsia="Calibri" w:hAnsi="Calibri"/>
                    <w:spacing w:val="0"/>
                    <w:w w:val="105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cs="Calibri" w:eastAsia="Calibri" w:hAnsi="Calibri"/>
                    <w:spacing w:val="1"/>
                    <w:w w:val="105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cs="Calibri" w:eastAsia="Calibri" w:hAnsi="Calibri"/>
                    <w:spacing w:val="0"/>
                    <w:w w:val="115"/>
                    <w:position w:val="1"/>
                    <w:sz w:val="24"/>
                    <w:szCs w:val="24"/>
                  </w:rPr>
                  <w:t>CA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70.85pt;margin-top:35.4pt;width:176.1pt;height:70.5pt;mso-position-horizontal-relative:page;mso-position-vertical-relative:page;z-index:-432" type="#_x0000_t75">
          <v:imagedata o:title="" r:id="rId1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70.85pt;margin-top:35.4pt;width:176.1pt;height:70.5pt;mso-position-horizontal-relative:page;mso-position-vertical-relative:page;z-index:-430" type="#_x0000_t75">
          <v:imagedata o:title="" r:id="rId1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footer1.xml" Type="http://schemas.openxmlformats.org/officeDocument/2006/relationships/footer"/><Relationship Id="rId6" Target="mailto:yanez@gmail.com" TargetMode="External" Type="http://schemas.openxmlformats.org/officeDocument/2006/relationships/hyperlink"/><Relationship Id="rId7" Target="mailto:lorena.andrea.3077@gmail.com" TargetMode="External" Type="http://schemas.openxmlformats.org/officeDocument/2006/relationships/hyperlink"/><Relationship Id="rId8" Target="mailto:soniaalvarez.301042@gmail.com" TargetMode="External" Type="http://schemas.openxmlformats.org/officeDocument/2006/relationships/hyperlink"/><Relationship Id="rId9" Target="mailto:veritopiura2005@gmail.com" TargetMode="External" Type="http://schemas.openxmlformats.org/officeDocument/2006/relationships/hyperlink"/><Relationship Id="rId10" Target="mailto:A22@gmail.com" TargetMode="External" Type="http://schemas.openxmlformats.org/officeDocument/2006/relationships/hyperlink"/><Relationship Id="rId11" Target="mailto:italo.barrios@icloud.com" TargetMode="External" Type="http://schemas.openxmlformats.org/officeDocument/2006/relationships/hyperlink"/><Relationship Id="rId12" Target="mailto:yasnaromancano@gmail.com" TargetMode="External" Type="http://schemas.openxmlformats.org/officeDocument/2006/relationships/hyperlink"/><Relationship Id="rId13" Target="mailto:comitesocialavanzaquintay@gmail.com" TargetMode="External" Type="http://schemas.openxmlformats.org/officeDocument/2006/relationships/hyperlink"/><Relationship Id="rId14" Target="mailto:moylaclaudia@gmail.com" TargetMode="External" Type="http://schemas.openxmlformats.org/officeDocument/2006/relationships/hyperlink"/><Relationship Id="rId15" Target="mailto:diego.aspee.m@gmail.com" TargetMode="External" Type="http://schemas.openxmlformats.org/officeDocument/2006/relationships/hyperlink"/><Relationship Id="rId16" Target="header2.xml" Type="http://schemas.openxmlformats.org/officeDocument/2006/relationships/header"/></Relationships>

</file>

<file path=word/_rels/header1.xml.rels><?xml version="1.0" encoding="UTF-8" standalone="yes"?>
<Relationships xmlns="http://schemas.openxmlformats.org/package/2006/relationships"><Relationship Id="rId1" Target="media\image1.png" Type="http://schemas.openxmlformats.org/officeDocument/2006/relationships/image"/></Relationships>

</file>

<file path=word/_rels/header2.xml.rels><?xml version="1.0" encoding="UTF-8" standalone="yes"?>
<Relationships xmlns="http://schemas.openxmlformats.org/package/2006/relationships"><Relationship Id="rId1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